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ADB94" w14:textId="77777777" w:rsidR="00C90175" w:rsidRDefault="00C90175" w:rsidP="00C90175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Государственное казённое общеобразовательное учреждение </w:t>
      </w:r>
    </w:p>
    <w:p w14:paraId="1D268839" w14:textId="77777777" w:rsidR="00C90175" w:rsidRDefault="00C90175" w:rsidP="00C90175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«Специальная (коррекционная) школа – интернат № 1»</w:t>
      </w:r>
    </w:p>
    <w:p w14:paraId="6A44A2CF" w14:textId="77777777" w:rsidR="00C90175" w:rsidRDefault="00C90175" w:rsidP="00C90175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г. Оренбурга</w:t>
      </w:r>
    </w:p>
    <w:p w14:paraId="6626D090" w14:textId="77777777" w:rsidR="00C90175" w:rsidRDefault="00C90175" w:rsidP="00C90175">
      <w:pPr>
        <w:tabs>
          <w:tab w:val="left" w:pos="6930"/>
        </w:tabs>
        <w:jc w:val="center"/>
        <w:rPr>
          <w:rFonts w:ascii="Times New Roman" w:hAnsi="Times New Roman"/>
          <w:sz w:val="24"/>
        </w:rPr>
      </w:pPr>
    </w:p>
    <w:p w14:paraId="7A1C1DB1" w14:textId="77777777" w:rsidR="00C90175" w:rsidRDefault="00C90175" w:rsidP="00C90175">
      <w:pPr>
        <w:tabs>
          <w:tab w:val="left" w:pos="6930"/>
        </w:tabs>
        <w:jc w:val="center"/>
        <w:rPr>
          <w:rFonts w:ascii="Times New Roman" w:hAnsi="Times New Roman"/>
          <w:sz w:val="24"/>
        </w:rPr>
      </w:pPr>
    </w:p>
    <w:p w14:paraId="23AC1965" w14:textId="77777777" w:rsidR="00C90175" w:rsidRDefault="00C90175" w:rsidP="00C90175">
      <w:pPr>
        <w:tabs>
          <w:tab w:val="left" w:pos="6930"/>
        </w:tabs>
        <w:jc w:val="center"/>
        <w:rPr>
          <w:rFonts w:ascii="Times New Roman" w:hAnsi="Times New Roman"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92"/>
        <w:gridCol w:w="3031"/>
        <w:gridCol w:w="3031"/>
      </w:tblGrid>
      <w:tr w:rsidR="00C90175" w14:paraId="5C53D337" w14:textId="77777777" w:rsidTr="00C90175">
        <w:tc>
          <w:tcPr>
            <w:tcW w:w="1759" w:type="pct"/>
          </w:tcPr>
          <w:p w14:paraId="1C57088B" w14:textId="77777777" w:rsidR="00C90175" w:rsidRDefault="00C90175" w:rsidP="00C90175">
            <w:pPr>
              <w:tabs>
                <w:tab w:val="left" w:pos="6930"/>
              </w:tabs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РАССМОТРЕНО</w:t>
            </w:r>
          </w:p>
          <w:p w14:paraId="51EF6F99" w14:textId="77777777" w:rsidR="00C90175" w:rsidRDefault="00C90175" w:rsidP="00C90175">
            <w:pPr>
              <w:tabs>
                <w:tab w:val="left" w:pos="6930"/>
              </w:tabs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на заседании МО                                                                                                                              </w:t>
            </w:r>
          </w:p>
          <w:p w14:paraId="699915C6" w14:textId="77777777" w:rsidR="00C90175" w:rsidRDefault="00C90175" w:rsidP="00C90175">
            <w:pPr>
              <w:tabs>
                <w:tab w:val="left" w:pos="6930"/>
              </w:tabs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Протокол </w:t>
            </w:r>
          </w:p>
          <w:p w14:paraId="30E53AED" w14:textId="5622135E" w:rsidR="00C90175" w:rsidRDefault="009165A4" w:rsidP="00C90175">
            <w:pPr>
              <w:tabs>
                <w:tab w:val="left" w:pos="6930"/>
              </w:tabs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от 31</w:t>
            </w:r>
            <w:r w:rsidR="009210B9">
              <w:rPr>
                <w:rFonts w:ascii="Times New Roman" w:eastAsia="Calibri" w:hAnsi="Times New Roman"/>
                <w:sz w:val="24"/>
              </w:rPr>
              <w:t>.08.2023</w:t>
            </w:r>
            <w:r w:rsidR="003A409B">
              <w:rPr>
                <w:rFonts w:ascii="Times New Roman" w:eastAsia="Calibri" w:hAnsi="Times New Roman"/>
                <w:sz w:val="24"/>
              </w:rPr>
              <w:t xml:space="preserve"> г.</w:t>
            </w:r>
          </w:p>
          <w:p w14:paraId="65126273" w14:textId="77777777" w:rsidR="003A409B" w:rsidRDefault="003A409B" w:rsidP="00C90175">
            <w:pPr>
              <w:tabs>
                <w:tab w:val="left" w:pos="6930"/>
              </w:tabs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№ 1</w:t>
            </w:r>
          </w:p>
          <w:p w14:paraId="0D57B324" w14:textId="738FD8A7" w:rsidR="00C90175" w:rsidRDefault="005C4612" w:rsidP="005C4612">
            <w:pPr>
              <w:tabs>
                <w:tab w:val="left" w:pos="6930"/>
              </w:tabs>
              <w:jc w:val="right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                   </w:t>
            </w:r>
          </w:p>
        </w:tc>
        <w:tc>
          <w:tcPr>
            <w:tcW w:w="1620" w:type="pct"/>
          </w:tcPr>
          <w:p w14:paraId="78802BFD" w14:textId="77777777" w:rsidR="00C90175" w:rsidRDefault="00C90175" w:rsidP="003A409B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620" w:type="pct"/>
          </w:tcPr>
          <w:p w14:paraId="682486CA" w14:textId="77777777" w:rsidR="00C90175" w:rsidRDefault="00C90175" w:rsidP="00E5446E">
            <w:pPr>
              <w:rPr>
                <w:rFonts w:ascii="Times New Roman" w:eastAsia="Calibri" w:hAnsi="Times New Roman"/>
                <w:sz w:val="24"/>
              </w:rPr>
            </w:pPr>
          </w:p>
        </w:tc>
      </w:tr>
    </w:tbl>
    <w:p w14:paraId="16DACB09" w14:textId="70776AC9" w:rsidR="00C90175" w:rsidRDefault="005C4612" w:rsidP="005C4612">
      <w:pPr>
        <w:tabs>
          <w:tab w:val="left" w:pos="693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pict w14:anchorId="3048A5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72C541F7-C6EB-44E3-9228-9FE4A3AE5B21}" provid="{00000000-0000-0000-0000-000000000000}" o:suggestedsigner="Н.А.Трунова" o:suggestedsigner2="Директор" o:suggestedsigneremail="trunovanak77@mail.ru" issignatureline="t"/>
          </v:shape>
        </w:pict>
      </w:r>
    </w:p>
    <w:p w14:paraId="62ABDAE1" w14:textId="77777777" w:rsidR="00C90175" w:rsidRDefault="00C90175" w:rsidP="00C90175">
      <w:pPr>
        <w:tabs>
          <w:tab w:val="left" w:pos="6930"/>
        </w:tabs>
        <w:rPr>
          <w:rFonts w:ascii="Times New Roman" w:hAnsi="Times New Roman"/>
          <w:sz w:val="24"/>
        </w:rPr>
      </w:pPr>
    </w:p>
    <w:p w14:paraId="75F8D5EF" w14:textId="77777777" w:rsidR="00C90175" w:rsidRDefault="00C90175" w:rsidP="00C90175">
      <w:pPr>
        <w:tabs>
          <w:tab w:val="left" w:pos="6930"/>
        </w:tabs>
        <w:rPr>
          <w:rFonts w:ascii="Times New Roman" w:hAnsi="Times New Roman"/>
          <w:sz w:val="24"/>
        </w:rPr>
      </w:pPr>
    </w:p>
    <w:p w14:paraId="663416C0" w14:textId="77777777" w:rsidR="00C90175" w:rsidRDefault="00C90175" w:rsidP="00C90175">
      <w:pPr>
        <w:jc w:val="center"/>
        <w:rPr>
          <w:rFonts w:ascii="Times New Roman" w:hAnsi="Times New Roman"/>
          <w:b/>
          <w:caps/>
          <w:color w:val="000000"/>
          <w:sz w:val="72"/>
          <w:szCs w:val="72"/>
        </w:rPr>
      </w:pPr>
    </w:p>
    <w:p w14:paraId="7759B75C" w14:textId="77777777" w:rsidR="00C90175" w:rsidRPr="00276152" w:rsidRDefault="00C90175" w:rsidP="00C90175">
      <w:pPr>
        <w:jc w:val="center"/>
        <w:rPr>
          <w:rFonts w:ascii="Times New Roman" w:hAnsi="Times New Roman"/>
          <w:b/>
          <w:color w:val="000000"/>
          <w:sz w:val="72"/>
          <w:szCs w:val="72"/>
        </w:rPr>
      </w:pPr>
      <w:r w:rsidRPr="00276152">
        <w:rPr>
          <w:rFonts w:ascii="Times New Roman" w:hAnsi="Times New Roman"/>
          <w:b/>
          <w:caps/>
          <w:color w:val="000000"/>
          <w:sz w:val="72"/>
          <w:szCs w:val="72"/>
        </w:rPr>
        <w:t>Адаптированная</w:t>
      </w:r>
      <w:r w:rsidRPr="00276152">
        <w:rPr>
          <w:rFonts w:ascii="Times New Roman" w:hAnsi="Times New Roman"/>
          <w:b/>
          <w:color w:val="000000"/>
          <w:sz w:val="72"/>
          <w:szCs w:val="72"/>
        </w:rPr>
        <w:t xml:space="preserve"> РАБОЧАЯ  ПРОГРАММА</w:t>
      </w:r>
    </w:p>
    <w:p w14:paraId="47DC4F0A" w14:textId="77777777" w:rsidR="00C90175" w:rsidRDefault="00C90175" w:rsidP="00C90175">
      <w:pPr>
        <w:jc w:val="center"/>
        <w:rPr>
          <w:rFonts w:ascii="Times New Roman" w:hAnsi="Times New Roman"/>
          <w:color w:val="000000"/>
          <w:sz w:val="72"/>
          <w:szCs w:val="72"/>
        </w:rPr>
      </w:pPr>
    </w:p>
    <w:p w14:paraId="69D10DF8" w14:textId="77777777" w:rsidR="00C90175" w:rsidRDefault="00C90175" w:rsidP="00C90175">
      <w:pPr>
        <w:jc w:val="center"/>
        <w:rPr>
          <w:rFonts w:ascii="Times New Roman" w:hAnsi="Times New Roman"/>
          <w:color w:val="000000"/>
          <w:sz w:val="72"/>
          <w:szCs w:val="72"/>
        </w:rPr>
      </w:pPr>
      <w:r>
        <w:rPr>
          <w:rFonts w:ascii="Times New Roman" w:hAnsi="Times New Roman"/>
          <w:color w:val="000000"/>
          <w:sz w:val="72"/>
          <w:szCs w:val="72"/>
        </w:rPr>
        <w:t xml:space="preserve"> изобразительное искусство</w:t>
      </w:r>
    </w:p>
    <w:p w14:paraId="1411CD0C" w14:textId="77777777" w:rsidR="00C90175" w:rsidRDefault="00C90175" w:rsidP="00C90175">
      <w:pPr>
        <w:jc w:val="center"/>
        <w:rPr>
          <w:rFonts w:ascii="Times New Roman" w:hAnsi="Times New Roman"/>
          <w:color w:val="000000"/>
          <w:sz w:val="72"/>
          <w:szCs w:val="72"/>
        </w:rPr>
      </w:pPr>
      <w:r>
        <w:rPr>
          <w:rFonts w:ascii="Times New Roman" w:hAnsi="Times New Roman"/>
          <w:color w:val="000000"/>
          <w:sz w:val="72"/>
          <w:szCs w:val="72"/>
        </w:rPr>
        <w:t>1  класс</w:t>
      </w:r>
    </w:p>
    <w:p w14:paraId="09F3F2B2" w14:textId="42EA1D2D" w:rsidR="00C90175" w:rsidRDefault="009210B9" w:rsidP="00C90175">
      <w:pPr>
        <w:jc w:val="center"/>
        <w:rPr>
          <w:rFonts w:ascii="Times New Roman" w:hAnsi="Times New Roman"/>
          <w:i/>
          <w:sz w:val="36"/>
          <w:szCs w:val="36"/>
        </w:rPr>
      </w:pPr>
      <w:r>
        <w:rPr>
          <w:rFonts w:ascii="Times New Roman" w:hAnsi="Times New Roman"/>
          <w:sz w:val="32"/>
          <w:szCs w:val="32"/>
        </w:rPr>
        <w:t>/2023-2024</w:t>
      </w:r>
      <w:r w:rsidR="00C90175">
        <w:rPr>
          <w:rFonts w:ascii="Times New Roman" w:hAnsi="Times New Roman"/>
          <w:sz w:val="32"/>
          <w:szCs w:val="32"/>
        </w:rPr>
        <w:t xml:space="preserve"> учебный год/</w:t>
      </w:r>
    </w:p>
    <w:p w14:paraId="6EB24604" w14:textId="77777777" w:rsidR="00C90175" w:rsidRDefault="00C90175" w:rsidP="00C90175">
      <w:pPr>
        <w:jc w:val="center"/>
        <w:rPr>
          <w:rFonts w:ascii="Times New Roman" w:hAnsi="Times New Roman"/>
          <w:i/>
          <w:sz w:val="36"/>
          <w:szCs w:val="36"/>
        </w:rPr>
      </w:pPr>
    </w:p>
    <w:p w14:paraId="4834FFDD" w14:textId="77777777" w:rsidR="00C90175" w:rsidRDefault="00C90175" w:rsidP="00C90175">
      <w:pPr>
        <w:jc w:val="center"/>
        <w:rPr>
          <w:rFonts w:ascii="Times New Roman" w:hAnsi="Times New Roman"/>
          <w:i/>
          <w:sz w:val="36"/>
          <w:szCs w:val="36"/>
        </w:rPr>
      </w:pPr>
    </w:p>
    <w:p w14:paraId="3448973B" w14:textId="77777777" w:rsidR="00C90175" w:rsidRDefault="00C90175" w:rsidP="00C90175">
      <w:pPr>
        <w:jc w:val="center"/>
        <w:rPr>
          <w:rFonts w:ascii="Times New Roman" w:hAnsi="Times New Roman"/>
          <w:i/>
          <w:sz w:val="36"/>
          <w:szCs w:val="36"/>
        </w:rPr>
      </w:pPr>
    </w:p>
    <w:p w14:paraId="5FDE7305" w14:textId="77777777" w:rsidR="00C90175" w:rsidRDefault="00C90175" w:rsidP="00C90175">
      <w:pPr>
        <w:jc w:val="center"/>
        <w:rPr>
          <w:rFonts w:ascii="Times New Roman" w:hAnsi="Times New Roman"/>
          <w:i/>
          <w:sz w:val="36"/>
          <w:szCs w:val="36"/>
        </w:rPr>
      </w:pPr>
      <w:r>
        <w:rPr>
          <w:rFonts w:ascii="Times New Roman" w:hAnsi="Times New Roman"/>
          <w:i/>
          <w:sz w:val="36"/>
          <w:szCs w:val="36"/>
        </w:rPr>
        <w:t>Составитель</w:t>
      </w:r>
    </w:p>
    <w:p w14:paraId="73EF76AE" w14:textId="77777777" w:rsidR="00C90175" w:rsidRDefault="00C90175" w:rsidP="00C90175">
      <w:pPr>
        <w:jc w:val="center"/>
        <w:rPr>
          <w:rFonts w:ascii="Times New Roman" w:hAnsi="Times New Roman"/>
          <w:i/>
          <w:sz w:val="36"/>
          <w:szCs w:val="36"/>
        </w:rPr>
      </w:pPr>
      <w:r>
        <w:rPr>
          <w:rFonts w:ascii="Times New Roman" w:hAnsi="Times New Roman"/>
          <w:i/>
          <w:sz w:val="36"/>
          <w:szCs w:val="36"/>
        </w:rPr>
        <w:t>Филатова Юлия Валерьевна,</w:t>
      </w:r>
    </w:p>
    <w:p w14:paraId="44A8F8AE" w14:textId="77777777" w:rsidR="00C90175" w:rsidRDefault="00C90175" w:rsidP="00C90175">
      <w:pPr>
        <w:jc w:val="center"/>
        <w:rPr>
          <w:rFonts w:ascii="Times New Roman" w:hAnsi="Times New Roman"/>
          <w:i/>
          <w:sz w:val="36"/>
          <w:szCs w:val="36"/>
        </w:rPr>
      </w:pPr>
      <w:r>
        <w:rPr>
          <w:rFonts w:ascii="Times New Roman" w:hAnsi="Times New Roman"/>
          <w:i/>
          <w:sz w:val="36"/>
          <w:szCs w:val="36"/>
        </w:rPr>
        <w:t>учитель изобразительного искусства и черчения</w:t>
      </w:r>
    </w:p>
    <w:p w14:paraId="7C94A71A" w14:textId="3A7FDF1C" w:rsidR="00C90175" w:rsidRPr="005C4612" w:rsidRDefault="00C90175" w:rsidP="005C461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36"/>
          <w:szCs w:val="36"/>
        </w:rPr>
        <w:t>высшей квалификационной категори</w:t>
      </w:r>
      <w:r w:rsidR="005C4612">
        <w:rPr>
          <w:rFonts w:ascii="Times New Roman" w:hAnsi="Times New Roman"/>
          <w:i/>
          <w:sz w:val="36"/>
          <w:szCs w:val="36"/>
        </w:rPr>
        <w:t>и</w:t>
      </w:r>
    </w:p>
    <w:p w14:paraId="6DDB85EE" w14:textId="77777777" w:rsidR="00C90175" w:rsidRDefault="00C90175" w:rsidP="00D641D5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9ADF479" w14:textId="77777777" w:rsidR="00C90175" w:rsidRDefault="00C90175" w:rsidP="00D641D5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18886EC" w14:textId="77777777" w:rsidR="00371385" w:rsidRPr="00C90175" w:rsidRDefault="00371385" w:rsidP="00C90175">
      <w:pPr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90175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14:paraId="2DACD1B8" w14:textId="77777777" w:rsidR="00371385" w:rsidRPr="00D641D5" w:rsidRDefault="00371385" w:rsidP="00D641D5">
      <w:pPr>
        <w:spacing w:line="360" w:lineRule="auto"/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9F64C58" w14:textId="74CAD3CB" w:rsidR="00371385" w:rsidRDefault="00371385" w:rsidP="00D641D5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41D5">
        <w:rPr>
          <w:rFonts w:ascii="Times New Roman" w:hAnsi="Times New Roman"/>
          <w:sz w:val="28"/>
          <w:szCs w:val="28"/>
        </w:rPr>
        <w:t>Настоящая программа составлена на основе требований к результатам освоения АООП ГКОУ Школа-интернат № 1 и программы формирования универсальных учебных действий</w:t>
      </w:r>
      <w:r w:rsidR="009210B9">
        <w:rPr>
          <w:rFonts w:ascii="Times New Roman" w:hAnsi="Times New Roman"/>
          <w:sz w:val="28"/>
          <w:szCs w:val="28"/>
        </w:rPr>
        <w:t>. Разработана в соответствии с Федеральным законом от 29.12.2012 № 273-Ф3 «Об образовании в Российской Федерации»</w:t>
      </w:r>
      <w:r w:rsidR="00CB4509">
        <w:rPr>
          <w:rFonts w:ascii="Times New Roman" w:hAnsi="Times New Roman"/>
          <w:sz w:val="28"/>
          <w:szCs w:val="28"/>
        </w:rPr>
        <w:t>, Федерального государственного образовательного стандарта для обучающихся слабослышащих и позднооглохших школьников.</w:t>
      </w:r>
      <w:r w:rsidRPr="00D641D5">
        <w:rPr>
          <w:rFonts w:ascii="Times New Roman" w:hAnsi="Times New Roman"/>
          <w:sz w:val="28"/>
          <w:szCs w:val="28"/>
        </w:rPr>
        <w:t xml:space="preserve"> </w:t>
      </w:r>
    </w:p>
    <w:p w14:paraId="242C022B" w14:textId="2CAD3106" w:rsidR="00CB4509" w:rsidRPr="00D641D5" w:rsidRDefault="00CB4509" w:rsidP="00D641D5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Федерального государственного образовательного стандарта НОО ОВЗ.</w:t>
      </w:r>
    </w:p>
    <w:p w14:paraId="10C7BAFB" w14:textId="77777777" w:rsidR="00272454" w:rsidRDefault="00272454" w:rsidP="00D641D5">
      <w:pPr>
        <w:pStyle w:val="210"/>
        <w:spacing w:line="360" w:lineRule="auto"/>
        <w:ind w:firstLine="567"/>
        <w:rPr>
          <w:rFonts w:ascii="Times New Roman" w:hAnsi="Times New Roman"/>
          <w:bCs/>
          <w:szCs w:val="28"/>
        </w:rPr>
      </w:pPr>
    </w:p>
    <w:p w14:paraId="58DBB744" w14:textId="1C94BA9C" w:rsidR="00371385" w:rsidRPr="00D641D5" w:rsidRDefault="00371385" w:rsidP="00D641D5">
      <w:pPr>
        <w:pStyle w:val="210"/>
        <w:spacing w:line="360" w:lineRule="auto"/>
        <w:ind w:firstLine="567"/>
        <w:rPr>
          <w:rFonts w:ascii="Times New Roman" w:hAnsi="Times New Roman"/>
          <w:bCs/>
          <w:szCs w:val="28"/>
        </w:rPr>
      </w:pPr>
      <w:r w:rsidRPr="00D641D5">
        <w:rPr>
          <w:rFonts w:ascii="Times New Roman" w:hAnsi="Times New Roman"/>
          <w:bCs/>
          <w:szCs w:val="28"/>
        </w:rPr>
        <w:t>Содержание направлено на формирование общей культуры обучающихся, на их духовно-нравственное,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</w:p>
    <w:p w14:paraId="001289BE" w14:textId="77777777" w:rsidR="00371385" w:rsidRPr="00D641D5" w:rsidRDefault="00371385" w:rsidP="00D641D5">
      <w:pPr>
        <w:pStyle w:val="210"/>
        <w:spacing w:line="360" w:lineRule="auto"/>
        <w:ind w:firstLine="567"/>
        <w:rPr>
          <w:rFonts w:ascii="Times New Roman" w:hAnsi="Times New Roman"/>
          <w:szCs w:val="28"/>
        </w:rPr>
      </w:pPr>
      <w:r w:rsidRPr="00D641D5">
        <w:rPr>
          <w:rFonts w:ascii="Times New Roman" w:hAnsi="Times New Roman"/>
          <w:szCs w:val="28"/>
        </w:rPr>
        <w:t>Рабочая программа дает распределение учебных часов по крупным разделам курса, содержит распределение учебного материала по годам обучения и отдельным темам, а также определяет конкретные виды художественно-творческой деятельности учащихся.</w:t>
      </w:r>
    </w:p>
    <w:p w14:paraId="623AEFED" w14:textId="77777777" w:rsidR="00371385" w:rsidRPr="00D641D5" w:rsidRDefault="00371385" w:rsidP="00D641D5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41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Предлагаемый курс не противоречит общим задачам школы и направлен на решение образовательных, воспитательных и коррекционных задач.</w:t>
      </w:r>
    </w:p>
    <w:p w14:paraId="0A132FE5" w14:textId="77777777" w:rsidR="00371385" w:rsidRPr="00D641D5" w:rsidRDefault="00371385" w:rsidP="00D641D5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41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задачам образовательного характера относятся совершенствование эмоционально-образного восприятия произведений искусства и окружающего мира, развитие способности видеть проявление художественной культуры в реальной жизни (музеи, архитектура, дизайн, скульптура и др.), формирование навыков работы с различными художественными материалами.</w:t>
      </w:r>
    </w:p>
    <w:p w14:paraId="1D21084F" w14:textId="77777777" w:rsidR="00371385" w:rsidRPr="00D641D5" w:rsidRDefault="00371385" w:rsidP="00D641D5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41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воспитательным задачам относится морально-этическое и </w:t>
      </w:r>
      <w:r w:rsidRPr="00D641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эстетическое воспитание школьников. Решение этих задач достигается изучением творчества известных художников, характеров изобразительных персонажей и выразительности языка живописи и графики.</w:t>
      </w:r>
    </w:p>
    <w:p w14:paraId="1748874F" w14:textId="77777777" w:rsidR="00371385" w:rsidRPr="00D641D5" w:rsidRDefault="00371385" w:rsidP="00D641D5">
      <w:pPr>
        <w:shd w:val="clear" w:color="auto" w:fill="FFFFFF"/>
        <w:spacing w:line="360" w:lineRule="auto"/>
        <w:ind w:right="7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41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Коррек</w:t>
      </w:r>
      <w:r w:rsidR="001B7B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ционные задачи </w:t>
      </w:r>
      <w:proofErr w:type="gramStart"/>
      <w:r w:rsidR="001B7B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уроков </w:t>
      </w:r>
      <w:r w:rsidRPr="00D641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обусловлены</w:t>
      </w:r>
      <w:proofErr w:type="gramEnd"/>
      <w:r w:rsidRPr="00D641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речевым недоразвитием слабослышащих. Это задачи максимального обогащения словаря учащихся, развития их связной устной, закрепления навыка грамотного и внятного произнесения всего речевого материала на уроке.</w:t>
      </w:r>
    </w:p>
    <w:p w14:paraId="547B958C" w14:textId="77777777" w:rsidR="00371385" w:rsidRPr="00D641D5" w:rsidRDefault="00371385" w:rsidP="00D641D5">
      <w:pPr>
        <w:shd w:val="clear" w:color="auto" w:fill="FFFFFF"/>
        <w:spacing w:line="360" w:lineRule="auto"/>
        <w:ind w:left="14" w:right="7" w:firstLine="72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41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Решаемые задачи позволяют достичь несколько целей курса – 1) </w:t>
      </w:r>
      <w:r w:rsidRPr="00D641D5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воспитание </w:t>
      </w:r>
      <w:r w:rsidR="001078FF" w:rsidRPr="00D641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эстет</w:t>
      </w:r>
      <w:r w:rsidRPr="00D641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ических чувств, интереса к изобразительному искусству, обогащение нравственного опыта представлений о добре и зле, воспитание нравственных чувств, уважения к культуре разных народов многонациональной России и других стран, готовность и способность выражать и отстаивать свою общественную позицию в искусстве и через искусство; 2) </w:t>
      </w:r>
      <w:r w:rsidRPr="00D641D5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развитие</w:t>
      </w:r>
      <w:r w:rsidRPr="00D641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 3) </w:t>
      </w:r>
      <w:r w:rsidRPr="00D641D5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освоение</w:t>
      </w:r>
      <w:r w:rsidRPr="00D641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первоначальных знаний о пластических искусствах: изобразительных, декоративно-прикладных, архитектуре и дизайне – их роль в жизни человека и общества; 4) </w:t>
      </w:r>
      <w:r w:rsidRPr="00D641D5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овладение </w:t>
      </w:r>
      <w:r w:rsidRPr="00D641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элементарной художественной грамотой,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 </w:t>
      </w:r>
    </w:p>
    <w:p w14:paraId="24251060" w14:textId="77777777" w:rsidR="00371385" w:rsidRPr="00D641D5" w:rsidRDefault="00371385" w:rsidP="00D641D5">
      <w:pPr>
        <w:pStyle w:val="210"/>
        <w:spacing w:line="360" w:lineRule="auto"/>
        <w:ind w:left="360" w:firstLine="720"/>
        <w:rPr>
          <w:rFonts w:ascii="Times New Roman" w:hAnsi="Times New Roman"/>
          <w:b/>
          <w:szCs w:val="28"/>
        </w:rPr>
      </w:pPr>
    </w:p>
    <w:p w14:paraId="3CF1F7A9" w14:textId="77777777" w:rsidR="00371385" w:rsidRPr="00D641D5" w:rsidRDefault="00371385" w:rsidP="00D641D5">
      <w:pPr>
        <w:pStyle w:val="210"/>
        <w:numPr>
          <w:ilvl w:val="0"/>
          <w:numId w:val="30"/>
        </w:numPr>
        <w:spacing w:line="360" w:lineRule="auto"/>
        <w:rPr>
          <w:rFonts w:ascii="Times New Roman" w:hAnsi="Times New Roman"/>
          <w:b/>
          <w:szCs w:val="28"/>
        </w:rPr>
      </w:pPr>
      <w:r w:rsidRPr="00D641D5">
        <w:rPr>
          <w:rFonts w:ascii="Times New Roman" w:hAnsi="Times New Roman"/>
          <w:b/>
          <w:szCs w:val="28"/>
        </w:rPr>
        <w:t>Общая характеристика учебного предмета.</w:t>
      </w:r>
    </w:p>
    <w:p w14:paraId="29B6DE7F" w14:textId="77777777" w:rsidR="00371385" w:rsidRPr="00D641D5" w:rsidRDefault="00371385" w:rsidP="00D641D5">
      <w:pPr>
        <w:pStyle w:val="210"/>
        <w:spacing w:line="360" w:lineRule="auto"/>
        <w:ind w:firstLine="720"/>
        <w:rPr>
          <w:rFonts w:ascii="Times New Roman" w:hAnsi="Times New Roman"/>
          <w:szCs w:val="28"/>
        </w:rPr>
      </w:pPr>
      <w:r w:rsidRPr="00D641D5">
        <w:rPr>
          <w:rFonts w:ascii="Times New Roman" w:hAnsi="Times New Roman"/>
          <w:szCs w:val="28"/>
        </w:rPr>
        <w:t xml:space="preserve">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направленно в основном на формирование эмоционально-образного, художественного типа мышления, что является условием </w:t>
      </w:r>
      <w:r w:rsidRPr="00D641D5">
        <w:rPr>
          <w:rFonts w:ascii="Times New Roman" w:hAnsi="Times New Roman"/>
          <w:szCs w:val="28"/>
        </w:rPr>
        <w:lastRenderedPageBreak/>
        <w:t>составления интеллектуальной и духовной деятельности растущей личности.</w:t>
      </w:r>
    </w:p>
    <w:p w14:paraId="67826847" w14:textId="77777777" w:rsidR="00371385" w:rsidRPr="00D641D5" w:rsidRDefault="00371385" w:rsidP="00D641D5">
      <w:pPr>
        <w:pStyle w:val="210"/>
        <w:spacing w:line="360" w:lineRule="auto"/>
        <w:rPr>
          <w:rFonts w:ascii="Times New Roman" w:hAnsi="Times New Roman"/>
          <w:bCs/>
          <w:szCs w:val="28"/>
        </w:rPr>
      </w:pPr>
      <w:r w:rsidRPr="00D641D5">
        <w:rPr>
          <w:rFonts w:ascii="Times New Roman" w:hAnsi="Times New Roman"/>
          <w:bCs/>
          <w:szCs w:val="28"/>
        </w:rPr>
        <w:t xml:space="preserve">Рабочая программа содержит в себе </w:t>
      </w:r>
      <w:r w:rsidRPr="00D641D5">
        <w:rPr>
          <w:rFonts w:ascii="Times New Roman" w:hAnsi="Times New Roman"/>
          <w:b/>
          <w:bCs/>
          <w:szCs w:val="28"/>
        </w:rPr>
        <w:t>пять блоков</w:t>
      </w:r>
      <w:r w:rsidRPr="00D641D5">
        <w:rPr>
          <w:rFonts w:ascii="Times New Roman" w:hAnsi="Times New Roman"/>
          <w:bCs/>
          <w:szCs w:val="28"/>
        </w:rPr>
        <w:t>: «Виды художественной деятельности», «Азбука искусств», «Значимые темы искусства», «Опыт художественно-творческой деятельности»-2 блока. Специфика подобного деления на блоки состоит в том, что первый блок раскрывает содержание учебного материала, второй дает инструментарий для его практической реализации, третий намечает эмоционально-ценностную направленность тематики заданий, четвертый и пятый содержит виды и условия деятельности, в которых ребенок может получить художественно-творческий опыт. Все блоки об одном и том же, но раскрывают разные стороны искусства: типологическую, языковую, ценностно-ориентационную и деятельностную. Они все в разной мере присутствуют практически на каждом уроке.</w:t>
      </w:r>
    </w:p>
    <w:p w14:paraId="10E76A33" w14:textId="77777777" w:rsidR="00371385" w:rsidRPr="00D641D5" w:rsidRDefault="00371385" w:rsidP="00D641D5">
      <w:pPr>
        <w:pStyle w:val="210"/>
        <w:spacing w:line="360" w:lineRule="auto"/>
        <w:rPr>
          <w:rFonts w:ascii="Times New Roman" w:hAnsi="Times New Roman"/>
          <w:bCs/>
          <w:szCs w:val="28"/>
        </w:rPr>
      </w:pPr>
      <w:r w:rsidRPr="00D641D5">
        <w:rPr>
          <w:rFonts w:ascii="Times New Roman" w:hAnsi="Times New Roman"/>
          <w:bCs/>
          <w:szCs w:val="28"/>
        </w:rPr>
        <w:t>Изобразительное искусство как учебный предмет опирается на такие учебные предметы начальной школы как: литературн</w:t>
      </w:r>
      <w:r w:rsidR="00D17316" w:rsidRPr="00D641D5">
        <w:rPr>
          <w:rFonts w:ascii="Times New Roman" w:hAnsi="Times New Roman"/>
          <w:bCs/>
          <w:szCs w:val="28"/>
        </w:rPr>
        <w:t xml:space="preserve">ое чтение, русский язык, </w:t>
      </w:r>
      <w:r w:rsidRPr="00D641D5">
        <w:rPr>
          <w:rFonts w:ascii="Times New Roman" w:hAnsi="Times New Roman"/>
          <w:bCs/>
          <w:szCs w:val="28"/>
        </w:rPr>
        <w:t xml:space="preserve"> труд, природоведение, что позволяет почувствовать практическую направленность уроков изобразительного искусства, их связь с жизнью. </w:t>
      </w:r>
    </w:p>
    <w:p w14:paraId="18E1EA6A" w14:textId="77777777" w:rsidR="00371385" w:rsidRPr="00D641D5" w:rsidRDefault="00371385" w:rsidP="00D641D5">
      <w:pPr>
        <w:pStyle w:val="210"/>
        <w:spacing w:line="360" w:lineRule="auto"/>
        <w:ind w:left="360" w:firstLine="720"/>
        <w:rPr>
          <w:rFonts w:ascii="Times New Roman" w:hAnsi="Times New Roman"/>
          <w:szCs w:val="28"/>
        </w:rPr>
      </w:pPr>
    </w:p>
    <w:p w14:paraId="2DEAADB7" w14:textId="77777777" w:rsidR="00371385" w:rsidRPr="00D641D5" w:rsidRDefault="00371385" w:rsidP="00D641D5">
      <w:pPr>
        <w:pStyle w:val="210"/>
        <w:numPr>
          <w:ilvl w:val="0"/>
          <w:numId w:val="30"/>
        </w:numPr>
        <w:spacing w:line="360" w:lineRule="auto"/>
        <w:rPr>
          <w:rFonts w:ascii="Times New Roman" w:hAnsi="Times New Roman"/>
          <w:b/>
          <w:szCs w:val="28"/>
        </w:rPr>
      </w:pPr>
      <w:r w:rsidRPr="00D641D5">
        <w:rPr>
          <w:rFonts w:ascii="Times New Roman" w:hAnsi="Times New Roman"/>
          <w:b/>
          <w:szCs w:val="28"/>
        </w:rPr>
        <w:t>Описание места учебного предмета в учебном плане.</w:t>
      </w:r>
    </w:p>
    <w:p w14:paraId="1F170AB7" w14:textId="77777777" w:rsidR="00371385" w:rsidRPr="00D641D5" w:rsidRDefault="00371385" w:rsidP="00D641D5">
      <w:pPr>
        <w:pStyle w:val="210"/>
        <w:spacing w:line="360" w:lineRule="auto"/>
        <w:ind w:firstLine="1080"/>
        <w:rPr>
          <w:rFonts w:ascii="Times New Roman" w:hAnsi="Times New Roman"/>
          <w:bCs/>
          <w:szCs w:val="28"/>
        </w:rPr>
      </w:pPr>
      <w:r w:rsidRPr="00D641D5">
        <w:rPr>
          <w:rFonts w:ascii="Times New Roman" w:hAnsi="Times New Roman"/>
          <w:bCs/>
          <w:szCs w:val="28"/>
        </w:rPr>
        <w:t xml:space="preserve">. </w:t>
      </w:r>
    </w:p>
    <w:tbl>
      <w:tblPr>
        <w:tblStyle w:val="ae"/>
        <w:tblW w:w="0" w:type="auto"/>
        <w:tblInd w:w="2875" w:type="dxa"/>
        <w:tblLook w:val="04A0" w:firstRow="1" w:lastRow="0" w:firstColumn="1" w:lastColumn="0" w:noHBand="0" w:noVBand="1"/>
      </w:tblPr>
      <w:tblGrid>
        <w:gridCol w:w="936"/>
        <w:gridCol w:w="1698"/>
        <w:gridCol w:w="1266"/>
      </w:tblGrid>
      <w:tr w:rsidR="00346429" w:rsidRPr="00D641D5" w14:paraId="7447842B" w14:textId="77777777" w:rsidTr="00186832">
        <w:tc>
          <w:tcPr>
            <w:tcW w:w="936" w:type="dxa"/>
          </w:tcPr>
          <w:p w14:paraId="5202E206" w14:textId="77777777" w:rsidR="00346429" w:rsidRPr="00D641D5" w:rsidRDefault="00346429" w:rsidP="00D641D5">
            <w:pPr>
              <w:pStyle w:val="210"/>
              <w:spacing w:line="360" w:lineRule="auto"/>
              <w:ind w:firstLine="0"/>
              <w:rPr>
                <w:rFonts w:ascii="Times New Roman" w:hAnsi="Times New Roman"/>
                <w:bCs/>
                <w:szCs w:val="28"/>
              </w:rPr>
            </w:pPr>
            <w:r w:rsidRPr="00D641D5">
              <w:rPr>
                <w:rFonts w:ascii="Times New Roman" w:hAnsi="Times New Roman"/>
                <w:bCs/>
                <w:szCs w:val="28"/>
              </w:rPr>
              <w:t>Класс</w:t>
            </w:r>
          </w:p>
        </w:tc>
        <w:tc>
          <w:tcPr>
            <w:tcW w:w="1698" w:type="dxa"/>
          </w:tcPr>
          <w:p w14:paraId="53A5EE53" w14:textId="77777777" w:rsidR="00346429" w:rsidRPr="00D641D5" w:rsidRDefault="00346429" w:rsidP="00D641D5">
            <w:pPr>
              <w:pStyle w:val="210"/>
              <w:spacing w:line="360" w:lineRule="auto"/>
              <w:ind w:firstLine="0"/>
              <w:rPr>
                <w:rFonts w:ascii="Times New Roman" w:hAnsi="Times New Roman"/>
                <w:bCs/>
                <w:szCs w:val="28"/>
              </w:rPr>
            </w:pPr>
            <w:r w:rsidRPr="00D641D5">
              <w:rPr>
                <w:rFonts w:ascii="Times New Roman" w:hAnsi="Times New Roman"/>
                <w:bCs/>
                <w:szCs w:val="28"/>
              </w:rPr>
              <w:t>Час в неделю</w:t>
            </w:r>
          </w:p>
        </w:tc>
        <w:tc>
          <w:tcPr>
            <w:tcW w:w="1266" w:type="dxa"/>
          </w:tcPr>
          <w:p w14:paraId="1FB4C071" w14:textId="77777777" w:rsidR="00346429" w:rsidRPr="00D641D5" w:rsidRDefault="00346429" w:rsidP="00D641D5">
            <w:pPr>
              <w:pStyle w:val="210"/>
              <w:spacing w:line="360" w:lineRule="auto"/>
              <w:ind w:firstLine="0"/>
              <w:rPr>
                <w:rFonts w:ascii="Times New Roman" w:hAnsi="Times New Roman"/>
                <w:bCs/>
                <w:szCs w:val="28"/>
              </w:rPr>
            </w:pPr>
            <w:r w:rsidRPr="00D641D5">
              <w:rPr>
                <w:rFonts w:ascii="Times New Roman" w:hAnsi="Times New Roman"/>
                <w:bCs/>
                <w:szCs w:val="28"/>
              </w:rPr>
              <w:t>Час в год</w:t>
            </w:r>
          </w:p>
        </w:tc>
      </w:tr>
      <w:tr w:rsidR="00346429" w:rsidRPr="00D641D5" w14:paraId="1203165B" w14:textId="77777777" w:rsidTr="00186832">
        <w:tc>
          <w:tcPr>
            <w:tcW w:w="936" w:type="dxa"/>
          </w:tcPr>
          <w:p w14:paraId="76A64CA5" w14:textId="77777777" w:rsidR="00346429" w:rsidRPr="00D641D5" w:rsidRDefault="00346429" w:rsidP="00D641D5">
            <w:pPr>
              <w:pStyle w:val="210"/>
              <w:spacing w:line="360" w:lineRule="auto"/>
              <w:ind w:firstLine="0"/>
              <w:rPr>
                <w:rFonts w:ascii="Times New Roman" w:hAnsi="Times New Roman"/>
                <w:bCs/>
                <w:szCs w:val="28"/>
              </w:rPr>
            </w:pPr>
            <w:r w:rsidRPr="00D641D5">
              <w:rPr>
                <w:rFonts w:ascii="Times New Roman" w:hAnsi="Times New Roman"/>
                <w:bCs/>
                <w:szCs w:val="28"/>
              </w:rPr>
              <w:t>1</w:t>
            </w:r>
          </w:p>
        </w:tc>
        <w:tc>
          <w:tcPr>
            <w:tcW w:w="1698" w:type="dxa"/>
          </w:tcPr>
          <w:p w14:paraId="64D74CDA" w14:textId="77777777" w:rsidR="00346429" w:rsidRPr="00D641D5" w:rsidRDefault="00346429" w:rsidP="00D641D5">
            <w:pPr>
              <w:pStyle w:val="210"/>
              <w:spacing w:line="360" w:lineRule="auto"/>
              <w:ind w:firstLine="0"/>
              <w:rPr>
                <w:rFonts w:ascii="Times New Roman" w:hAnsi="Times New Roman"/>
                <w:bCs/>
                <w:szCs w:val="28"/>
              </w:rPr>
            </w:pPr>
            <w:r w:rsidRPr="00D641D5">
              <w:rPr>
                <w:rFonts w:ascii="Times New Roman" w:hAnsi="Times New Roman"/>
                <w:bCs/>
                <w:szCs w:val="28"/>
              </w:rPr>
              <w:t>1 час</w:t>
            </w:r>
          </w:p>
        </w:tc>
        <w:tc>
          <w:tcPr>
            <w:tcW w:w="1266" w:type="dxa"/>
          </w:tcPr>
          <w:p w14:paraId="32AC2B3A" w14:textId="77777777" w:rsidR="00346429" w:rsidRPr="00D641D5" w:rsidRDefault="00346429" w:rsidP="00D641D5">
            <w:pPr>
              <w:pStyle w:val="210"/>
              <w:spacing w:line="360" w:lineRule="auto"/>
              <w:ind w:firstLine="0"/>
              <w:rPr>
                <w:rFonts w:ascii="Times New Roman" w:hAnsi="Times New Roman"/>
                <w:bCs/>
                <w:szCs w:val="28"/>
              </w:rPr>
            </w:pPr>
            <w:r w:rsidRPr="00D641D5">
              <w:rPr>
                <w:rFonts w:ascii="Times New Roman" w:hAnsi="Times New Roman"/>
                <w:bCs/>
                <w:szCs w:val="28"/>
              </w:rPr>
              <w:t>33</w:t>
            </w:r>
          </w:p>
        </w:tc>
      </w:tr>
    </w:tbl>
    <w:p w14:paraId="1B7D6313" w14:textId="77777777" w:rsidR="00346429" w:rsidRPr="00D641D5" w:rsidRDefault="00346429" w:rsidP="00D641D5">
      <w:pPr>
        <w:pStyle w:val="210"/>
        <w:spacing w:line="360" w:lineRule="auto"/>
        <w:ind w:firstLine="1080"/>
        <w:rPr>
          <w:rFonts w:ascii="Times New Roman" w:hAnsi="Times New Roman"/>
          <w:bCs/>
          <w:szCs w:val="28"/>
        </w:rPr>
      </w:pPr>
    </w:p>
    <w:p w14:paraId="344E845A" w14:textId="77777777" w:rsidR="00371385" w:rsidRPr="00D641D5" w:rsidRDefault="00371385" w:rsidP="00D641D5">
      <w:pPr>
        <w:pStyle w:val="210"/>
        <w:spacing w:line="360" w:lineRule="auto"/>
        <w:ind w:firstLine="1080"/>
        <w:rPr>
          <w:rFonts w:ascii="Times New Roman" w:hAnsi="Times New Roman"/>
          <w:bCs/>
          <w:szCs w:val="28"/>
        </w:rPr>
      </w:pPr>
    </w:p>
    <w:p w14:paraId="4338503B" w14:textId="77777777" w:rsidR="00371385" w:rsidRPr="00D641D5" w:rsidRDefault="00371385" w:rsidP="00D641D5">
      <w:pPr>
        <w:pStyle w:val="210"/>
        <w:numPr>
          <w:ilvl w:val="0"/>
          <w:numId w:val="30"/>
        </w:numPr>
        <w:spacing w:line="360" w:lineRule="auto"/>
        <w:rPr>
          <w:rFonts w:ascii="Times New Roman" w:hAnsi="Times New Roman"/>
          <w:b/>
          <w:szCs w:val="28"/>
        </w:rPr>
      </w:pPr>
      <w:r w:rsidRPr="00D641D5">
        <w:rPr>
          <w:rFonts w:ascii="Times New Roman" w:hAnsi="Times New Roman"/>
          <w:b/>
          <w:szCs w:val="28"/>
        </w:rPr>
        <w:t>Описание ценностных ориентиров содержания учебного предмета.</w:t>
      </w:r>
    </w:p>
    <w:p w14:paraId="626AB19C" w14:textId="77777777" w:rsidR="00371385" w:rsidRPr="00D641D5" w:rsidRDefault="00371385" w:rsidP="00D641D5">
      <w:pPr>
        <w:pStyle w:val="210"/>
        <w:spacing w:line="360" w:lineRule="auto"/>
        <w:ind w:firstLine="567"/>
        <w:rPr>
          <w:rFonts w:ascii="Times New Roman" w:hAnsi="Times New Roman"/>
          <w:szCs w:val="28"/>
        </w:rPr>
      </w:pPr>
      <w:r w:rsidRPr="00D641D5">
        <w:rPr>
          <w:rFonts w:ascii="Times New Roman" w:hAnsi="Times New Roman"/>
          <w:szCs w:val="28"/>
        </w:rPr>
        <w:t xml:space="preserve">Уникальность и значимость курса определяются нацеленностью на духовно-нравственное воспитание и развитие способностей, творческого потенциала ребенка, формирование ассоциативно-образного пространственного мышления, интуиции. У младших школьников </w:t>
      </w:r>
      <w:r w:rsidRPr="00D641D5">
        <w:rPr>
          <w:rFonts w:ascii="Times New Roman" w:hAnsi="Times New Roman"/>
          <w:szCs w:val="28"/>
        </w:rPr>
        <w:lastRenderedPageBreak/>
        <w:t>развивается способность восприятия сложных объектов и явлений, их эмоционального оценивания.</w:t>
      </w:r>
    </w:p>
    <w:p w14:paraId="322CA722" w14:textId="77777777" w:rsidR="00371385" w:rsidRPr="00D641D5" w:rsidRDefault="00371385" w:rsidP="00D641D5">
      <w:pPr>
        <w:pStyle w:val="210"/>
        <w:spacing w:line="360" w:lineRule="auto"/>
        <w:ind w:firstLine="567"/>
        <w:rPr>
          <w:rFonts w:ascii="Times New Roman" w:hAnsi="Times New Roman"/>
          <w:szCs w:val="28"/>
        </w:rPr>
      </w:pPr>
      <w:r w:rsidRPr="00D641D5">
        <w:rPr>
          <w:rFonts w:ascii="Times New Roman" w:hAnsi="Times New Roman"/>
          <w:szCs w:val="28"/>
        </w:rPr>
        <w:t>Доминирующее значение имеет направленность курса на развитие эмоционально-ценностного отношения ребенка к миру, его духовно-нравственное воспитание.</w:t>
      </w:r>
    </w:p>
    <w:p w14:paraId="761487AF" w14:textId="77777777" w:rsidR="00371385" w:rsidRPr="00D641D5" w:rsidRDefault="00371385" w:rsidP="00D641D5">
      <w:pPr>
        <w:pStyle w:val="210"/>
        <w:spacing w:line="360" w:lineRule="auto"/>
        <w:ind w:firstLine="567"/>
        <w:rPr>
          <w:rFonts w:ascii="Times New Roman" w:hAnsi="Times New Roman"/>
          <w:szCs w:val="28"/>
        </w:rPr>
      </w:pPr>
      <w:r w:rsidRPr="00D641D5">
        <w:rPr>
          <w:rFonts w:ascii="Times New Roman" w:hAnsi="Times New Roman"/>
          <w:szCs w:val="28"/>
        </w:rPr>
        <w:t>Овладение основами художественного языка, получение опыта эмоционально-ценностного, эстетического восприятия мира и художественно-творческой деятельности помогут младшим школьникам при освоении смежных дисциплин, а в дальнейшем станут основой отношения растущего человека к себе, окружающим людям, природе, науке, искусству и культуре в целом.</w:t>
      </w:r>
    </w:p>
    <w:p w14:paraId="0CA63798" w14:textId="77777777" w:rsidR="00371385" w:rsidRPr="00D641D5" w:rsidRDefault="00371385" w:rsidP="00D641D5">
      <w:pPr>
        <w:pStyle w:val="210"/>
        <w:spacing w:line="360" w:lineRule="auto"/>
        <w:ind w:firstLine="567"/>
        <w:rPr>
          <w:rFonts w:ascii="Times New Roman" w:hAnsi="Times New Roman"/>
          <w:szCs w:val="28"/>
        </w:rPr>
      </w:pPr>
      <w:r w:rsidRPr="00D641D5">
        <w:rPr>
          <w:rFonts w:ascii="Times New Roman" w:hAnsi="Times New Roman"/>
          <w:szCs w:val="28"/>
        </w:rPr>
        <w:tab/>
        <w:t>Направленность на деятельностный и проблемный подходы в обучении искусству диктует необходимость экспериментирования ребенка с разными художественными материалами, понимания их свойств и возможностей для создания выразительного образа. Разнообразие художественных материалов и техник, используемых на уроках, поддерживает интерес учащихся к художественному творчеству.</w:t>
      </w:r>
    </w:p>
    <w:p w14:paraId="5FAF6ECD" w14:textId="77777777" w:rsidR="00371385" w:rsidRPr="00D641D5" w:rsidRDefault="00371385" w:rsidP="00D641D5">
      <w:pPr>
        <w:pStyle w:val="a8"/>
        <w:spacing w:after="0" w:line="36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D641D5">
        <w:rPr>
          <w:rFonts w:ascii="Times New Roman" w:hAnsi="Times New Roman"/>
          <w:b/>
          <w:bCs/>
          <w:sz w:val="28"/>
          <w:szCs w:val="28"/>
        </w:rPr>
        <w:t>1 блок. «Виды художественной деятельности»</w:t>
      </w:r>
    </w:p>
    <w:p w14:paraId="683A8B3B" w14:textId="77777777" w:rsidR="00371385" w:rsidRPr="00D641D5" w:rsidRDefault="00371385" w:rsidP="00D641D5">
      <w:pPr>
        <w:pStyle w:val="a8"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14:paraId="28FC51B1" w14:textId="77777777" w:rsidR="00371385" w:rsidRPr="00D641D5" w:rsidRDefault="00371385" w:rsidP="00D641D5">
      <w:pPr>
        <w:pStyle w:val="210"/>
        <w:spacing w:line="360" w:lineRule="auto"/>
        <w:ind w:firstLine="567"/>
        <w:rPr>
          <w:rFonts w:ascii="Times New Roman" w:hAnsi="Times New Roman"/>
          <w:bCs/>
          <w:szCs w:val="28"/>
        </w:rPr>
      </w:pPr>
      <w:r w:rsidRPr="00D641D5">
        <w:rPr>
          <w:rFonts w:ascii="Times New Roman" w:hAnsi="Times New Roman"/>
          <w:bCs/>
          <w:szCs w:val="28"/>
        </w:rPr>
        <w:t>Рабочей программой по изобразительному искусству в 1 классе предусмотрены три основных вида  художественной деятельности.</w:t>
      </w:r>
    </w:p>
    <w:p w14:paraId="72D6C56B" w14:textId="77777777" w:rsidR="00371385" w:rsidRPr="00D641D5" w:rsidRDefault="00371385" w:rsidP="00D641D5">
      <w:pPr>
        <w:pStyle w:val="210"/>
        <w:spacing w:line="360" w:lineRule="auto"/>
        <w:ind w:firstLine="567"/>
        <w:rPr>
          <w:rFonts w:ascii="Times New Roman" w:hAnsi="Times New Roman"/>
          <w:bCs/>
          <w:szCs w:val="28"/>
        </w:rPr>
      </w:pPr>
      <w:r w:rsidRPr="00D641D5">
        <w:rPr>
          <w:rFonts w:ascii="Times New Roman" w:hAnsi="Times New Roman"/>
          <w:bCs/>
          <w:szCs w:val="28"/>
        </w:rPr>
        <w:t xml:space="preserve">Основными направлениями в художественной деятельности являются: </w:t>
      </w:r>
    </w:p>
    <w:p w14:paraId="34609D12" w14:textId="77777777" w:rsidR="00371385" w:rsidRPr="00D641D5" w:rsidRDefault="003A409B" w:rsidP="003A409B">
      <w:pPr>
        <w:pStyle w:val="210"/>
        <w:tabs>
          <w:tab w:val="left" w:pos="1726"/>
        </w:tabs>
        <w:spacing w:line="360" w:lineRule="auto"/>
        <w:ind w:firstLine="0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      </w:t>
      </w:r>
      <w:r w:rsidR="00371385" w:rsidRPr="00D641D5">
        <w:rPr>
          <w:rFonts w:ascii="Times New Roman" w:hAnsi="Times New Roman"/>
          <w:bCs/>
          <w:szCs w:val="28"/>
        </w:rPr>
        <w:t xml:space="preserve"> </w:t>
      </w:r>
      <w:r w:rsidR="00371385" w:rsidRPr="00D641D5">
        <w:rPr>
          <w:rFonts w:ascii="Times New Roman" w:hAnsi="Times New Roman"/>
          <w:b/>
          <w:bCs/>
          <w:szCs w:val="28"/>
        </w:rPr>
        <w:t xml:space="preserve"> 1.</w:t>
      </w:r>
      <w:r w:rsidR="00371385" w:rsidRPr="00D641D5">
        <w:rPr>
          <w:rFonts w:ascii="Times New Roman" w:hAnsi="Times New Roman"/>
          <w:bCs/>
          <w:szCs w:val="28"/>
        </w:rPr>
        <w:t xml:space="preserve"> </w:t>
      </w:r>
      <w:r w:rsidR="00371385" w:rsidRPr="00D641D5">
        <w:rPr>
          <w:rFonts w:ascii="Times New Roman" w:hAnsi="Times New Roman"/>
          <w:bCs/>
          <w:szCs w:val="28"/>
          <w:u w:val="single"/>
        </w:rPr>
        <w:t xml:space="preserve"> Изобразительная деятельность</w:t>
      </w:r>
      <w:r w:rsidR="00371385" w:rsidRPr="00D641D5">
        <w:rPr>
          <w:rFonts w:ascii="Times New Roman" w:hAnsi="Times New Roman"/>
          <w:bCs/>
          <w:szCs w:val="28"/>
        </w:rPr>
        <w:t xml:space="preserve"> (</w:t>
      </w:r>
      <w:r w:rsidR="00371385" w:rsidRPr="00D641D5">
        <w:rPr>
          <w:rFonts w:ascii="Times New Roman" w:hAnsi="Times New Roman"/>
          <w:b/>
          <w:bCs/>
          <w:szCs w:val="28"/>
        </w:rPr>
        <w:t>живопись, рисунок, скульптура</w:t>
      </w:r>
      <w:r w:rsidR="00371385" w:rsidRPr="00D641D5">
        <w:rPr>
          <w:rFonts w:ascii="Times New Roman" w:hAnsi="Times New Roman"/>
          <w:bCs/>
          <w:szCs w:val="28"/>
        </w:rPr>
        <w:t xml:space="preserve">) </w:t>
      </w:r>
    </w:p>
    <w:p w14:paraId="79769779" w14:textId="77777777" w:rsidR="00371385" w:rsidRPr="00D641D5" w:rsidRDefault="00371385" w:rsidP="00D641D5">
      <w:pPr>
        <w:pStyle w:val="210"/>
        <w:tabs>
          <w:tab w:val="left" w:pos="3452"/>
        </w:tabs>
        <w:spacing w:line="360" w:lineRule="auto"/>
        <w:ind w:firstLine="567"/>
        <w:rPr>
          <w:rFonts w:ascii="Times New Roman" w:hAnsi="Times New Roman"/>
          <w:bCs/>
          <w:szCs w:val="28"/>
        </w:rPr>
      </w:pPr>
      <w:r w:rsidRPr="00D641D5">
        <w:rPr>
          <w:rFonts w:ascii="Times New Roman" w:hAnsi="Times New Roman"/>
          <w:b/>
          <w:bCs/>
          <w:szCs w:val="28"/>
        </w:rPr>
        <w:t>2.</w:t>
      </w:r>
      <w:r w:rsidRPr="00D641D5">
        <w:rPr>
          <w:rFonts w:ascii="Times New Roman" w:hAnsi="Times New Roman"/>
          <w:b/>
          <w:bCs/>
          <w:szCs w:val="28"/>
          <w:u w:val="single"/>
        </w:rPr>
        <w:t xml:space="preserve"> </w:t>
      </w:r>
      <w:r w:rsidRPr="00D641D5">
        <w:rPr>
          <w:rFonts w:ascii="Times New Roman" w:hAnsi="Times New Roman"/>
          <w:bCs/>
          <w:szCs w:val="28"/>
          <w:u w:val="single"/>
        </w:rPr>
        <w:t>Декоративно- прикладное искусство</w:t>
      </w:r>
      <w:r w:rsidRPr="00D641D5">
        <w:rPr>
          <w:rFonts w:ascii="Times New Roman" w:hAnsi="Times New Roman"/>
          <w:bCs/>
          <w:szCs w:val="28"/>
        </w:rPr>
        <w:t xml:space="preserve"> (декоративная работа – орнаменты, росписи, эскизы оформления изделий) </w:t>
      </w:r>
    </w:p>
    <w:p w14:paraId="559DF84A" w14:textId="77777777" w:rsidR="00371385" w:rsidRPr="00D641D5" w:rsidRDefault="00371385" w:rsidP="00D641D5">
      <w:pPr>
        <w:pStyle w:val="210"/>
        <w:tabs>
          <w:tab w:val="left" w:pos="3452"/>
        </w:tabs>
        <w:spacing w:line="360" w:lineRule="auto"/>
        <w:ind w:firstLine="567"/>
        <w:rPr>
          <w:rFonts w:ascii="Times New Roman" w:hAnsi="Times New Roman"/>
          <w:bCs/>
          <w:szCs w:val="28"/>
        </w:rPr>
      </w:pPr>
      <w:r w:rsidRPr="00D641D5">
        <w:rPr>
          <w:rFonts w:ascii="Times New Roman" w:hAnsi="Times New Roman"/>
          <w:b/>
          <w:bCs/>
          <w:szCs w:val="28"/>
        </w:rPr>
        <w:t>3.</w:t>
      </w:r>
      <w:r w:rsidRPr="00D641D5">
        <w:rPr>
          <w:rFonts w:ascii="Times New Roman" w:hAnsi="Times New Roman"/>
          <w:bCs/>
          <w:szCs w:val="28"/>
          <w:u w:val="single"/>
        </w:rPr>
        <w:t xml:space="preserve"> Художественное конструирование и дизайн</w:t>
      </w:r>
      <w:r w:rsidRPr="00D641D5">
        <w:rPr>
          <w:rFonts w:ascii="Times New Roman" w:hAnsi="Times New Roman"/>
          <w:bCs/>
          <w:szCs w:val="28"/>
        </w:rPr>
        <w:t xml:space="preserve">  (</w:t>
      </w:r>
      <w:proofErr w:type="spellStart"/>
      <w:r w:rsidRPr="00D641D5">
        <w:rPr>
          <w:rFonts w:ascii="Times New Roman" w:hAnsi="Times New Roman"/>
          <w:bCs/>
          <w:szCs w:val="28"/>
        </w:rPr>
        <w:t>бумагопластика</w:t>
      </w:r>
      <w:proofErr w:type="spellEnd"/>
      <w:r w:rsidRPr="00D641D5">
        <w:rPr>
          <w:rFonts w:ascii="Times New Roman" w:hAnsi="Times New Roman"/>
          <w:bCs/>
          <w:szCs w:val="28"/>
        </w:rPr>
        <w:t xml:space="preserve">, лепка, </w:t>
      </w:r>
      <w:r w:rsidRPr="00D641D5">
        <w:rPr>
          <w:rFonts w:ascii="Times New Roman" w:hAnsi="Times New Roman"/>
          <w:b/>
          <w:bCs/>
          <w:szCs w:val="28"/>
        </w:rPr>
        <w:t>архитектура</w:t>
      </w:r>
      <w:r w:rsidRPr="00D641D5">
        <w:rPr>
          <w:rFonts w:ascii="Times New Roman" w:hAnsi="Times New Roman"/>
          <w:bCs/>
          <w:szCs w:val="28"/>
        </w:rPr>
        <w:t xml:space="preserve">) </w:t>
      </w:r>
    </w:p>
    <w:p w14:paraId="284B0820" w14:textId="77777777" w:rsidR="00371385" w:rsidRPr="00D641D5" w:rsidRDefault="00371385" w:rsidP="00D641D5">
      <w:pPr>
        <w:pStyle w:val="210"/>
        <w:spacing w:line="360" w:lineRule="auto"/>
        <w:ind w:firstLine="567"/>
        <w:rPr>
          <w:rFonts w:ascii="Times New Roman" w:hAnsi="Times New Roman"/>
          <w:bCs/>
          <w:szCs w:val="28"/>
        </w:rPr>
      </w:pPr>
      <w:r w:rsidRPr="00D641D5">
        <w:rPr>
          <w:rFonts w:ascii="Times New Roman" w:hAnsi="Times New Roman"/>
          <w:bCs/>
          <w:szCs w:val="28"/>
        </w:rPr>
        <w:t>Эти виды художественной деятельности тесно взаимосвязаны и дополняют друг друга в решении поставленных программой задач.</w:t>
      </w:r>
    </w:p>
    <w:p w14:paraId="618373E9" w14:textId="77777777" w:rsidR="00371385" w:rsidRPr="00D641D5" w:rsidRDefault="00371385" w:rsidP="00D641D5">
      <w:pPr>
        <w:pStyle w:val="210"/>
        <w:spacing w:line="360" w:lineRule="auto"/>
        <w:ind w:firstLine="567"/>
        <w:rPr>
          <w:rFonts w:ascii="Times New Roman" w:hAnsi="Times New Roman"/>
          <w:szCs w:val="28"/>
        </w:rPr>
      </w:pPr>
      <w:r w:rsidRPr="00D641D5">
        <w:rPr>
          <w:rFonts w:ascii="Times New Roman" w:hAnsi="Times New Roman"/>
          <w:b/>
          <w:bCs/>
          <w:szCs w:val="28"/>
        </w:rPr>
        <w:t xml:space="preserve">Восприятие произведений искусства. </w:t>
      </w:r>
      <w:r w:rsidRPr="00D641D5">
        <w:rPr>
          <w:rFonts w:ascii="Times New Roman" w:hAnsi="Times New Roman"/>
          <w:szCs w:val="28"/>
        </w:rPr>
        <w:t xml:space="preserve">Особенности художественного </w:t>
      </w:r>
      <w:r w:rsidRPr="00D641D5">
        <w:rPr>
          <w:rFonts w:ascii="Times New Roman" w:hAnsi="Times New Roman"/>
          <w:szCs w:val="28"/>
        </w:rPr>
        <w:lastRenderedPageBreak/>
        <w:t>творчества: художник и зритель. Образная сущность искусства: художественный образ, его условность, передача общего через единичное. Отражение в произведениях пластических искусств человеческих чувств и идей: отношение к природе, человеку и обществу. Фотография и произведение изобразительного искусства -сходство и различия. Человек, мир природы в реальной жизни — образ человека, природы в искусстве. Представление о богатстве и разнообразии художественной культуры. Ведущие и художественные музеи России: ГТГ Русский музей, Эрмитаж и региональные музеи. Восприятие и эмоциональная оценка шедевров русского и мирового искусства. Представление о роли изобразительных (пластических) искусств в повседневной жизни человека, в организации его материального окружения.</w:t>
      </w:r>
    </w:p>
    <w:p w14:paraId="0B02AC02" w14:textId="77777777" w:rsidR="00371385" w:rsidRPr="00D641D5" w:rsidRDefault="00371385" w:rsidP="00D641D5">
      <w:pPr>
        <w:pStyle w:val="210"/>
        <w:spacing w:line="360" w:lineRule="auto"/>
        <w:ind w:firstLine="567"/>
        <w:rPr>
          <w:rFonts w:ascii="Times New Roman" w:hAnsi="Times New Roman"/>
          <w:szCs w:val="28"/>
        </w:rPr>
      </w:pPr>
      <w:r w:rsidRPr="00D641D5">
        <w:rPr>
          <w:rFonts w:ascii="Times New Roman" w:hAnsi="Times New Roman"/>
          <w:b/>
          <w:bCs/>
          <w:szCs w:val="28"/>
        </w:rPr>
        <w:t>Рисунок.</w:t>
      </w:r>
      <w:r w:rsidRPr="00D641D5">
        <w:rPr>
          <w:rFonts w:ascii="Times New Roman" w:hAnsi="Times New Roman"/>
          <w:szCs w:val="28"/>
        </w:rPr>
        <w:t xml:space="preserve"> Материалы для рисунка: карандаш, ручка, фломастер, уголь, пастель, мелки и т.д. Приемы работы с различными графическими материалами. Роль рисунка в искусстве: основная и вспомогательная. Красота и разнообразие природы, человека, зданий, предметов, выраженные средствами рисунка. Изображение деревьев, птиц, животных: общие и характерные черты.</w:t>
      </w:r>
    </w:p>
    <w:p w14:paraId="008D6D98" w14:textId="77777777" w:rsidR="00371385" w:rsidRPr="00D641D5" w:rsidRDefault="00371385" w:rsidP="00D641D5">
      <w:pPr>
        <w:pStyle w:val="210"/>
        <w:spacing w:line="360" w:lineRule="auto"/>
        <w:ind w:firstLine="567"/>
        <w:rPr>
          <w:rFonts w:ascii="Times New Roman" w:hAnsi="Times New Roman"/>
          <w:szCs w:val="28"/>
        </w:rPr>
      </w:pPr>
      <w:r w:rsidRPr="00D641D5">
        <w:rPr>
          <w:rFonts w:ascii="Times New Roman" w:hAnsi="Times New Roman"/>
          <w:b/>
          <w:bCs/>
          <w:szCs w:val="28"/>
        </w:rPr>
        <w:t>Живопись.</w:t>
      </w:r>
      <w:r w:rsidRPr="00D641D5">
        <w:rPr>
          <w:rFonts w:ascii="Times New Roman" w:hAnsi="Times New Roman"/>
          <w:szCs w:val="28"/>
        </w:rPr>
        <w:t xml:space="preserve"> Живописные материалы. Красота и разнообразие природы, человека, зданий, предметов, выраженные средствами живописи. Цвет — основа языка живописи. Выбор средств художественной выразительности для создания живописного образа в соответствии с поставленными задачами. Образы природы и человека в живописи.</w:t>
      </w:r>
    </w:p>
    <w:p w14:paraId="4CB221C8" w14:textId="77777777" w:rsidR="00371385" w:rsidRPr="00D641D5" w:rsidRDefault="00371385" w:rsidP="00D641D5">
      <w:pPr>
        <w:pStyle w:val="210"/>
        <w:spacing w:line="360" w:lineRule="auto"/>
        <w:ind w:firstLine="567"/>
        <w:rPr>
          <w:rFonts w:ascii="Times New Roman" w:hAnsi="Times New Roman"/>
          <w:szCs w:val="28"/>
        </w:rPr>
      </w:pPr>
      <w:r w:rsidRPr="00D641D5">
        <w:rPr>
          <w:rFonts w:ascii="Times New Roman" w:hAnsi="Times New Roman"/>
          <w:b/>
          <w:bCs/>
          <w:szCs w:val="28"/>
        </w:rPr>
        <w:t xml:space="preserve">Скульптура. </w:t>
      </w:r>
      <w:r w:rsidRPr="00D641D5">
        <w:rPr>
          <w:rFonts w:ascii="Times New Roman" w:hAnsi="Times New Roman"/>
          <w:szCs w:val="28"/>
        </w:rPr>
        <w:t>Материалы скульптуры и их роль в создании выразительного образа. Элементарные приемы работы с пластическими скульптурными материалами для создания выразительного образа (пластилин, глина — раскатывание, набор объема, вытягивание формы). Объем — основа языка скульптуры. Основные темы скульптуры. Красота человека и животных, выраженная средствами скульптуры.</w:t>
      </w:r>
    </w:p>
    <w:p w14:paraId="68C6CD06" w14:textId="77777777" w:rsidR="00371385" w:rsidRPr="00D641D5" w:rsidRDefault="00371385" w:rsidP="00D641D5">
      <w:pPr>
        <w:pStyle w:val="210"/>
        <w:spacing w:line="360" w:lineRule="auto"/>
        <w:ind w:firstLine="567"/>
        <w:rPr>
          <w:rFonts w:ascii="Times New Roman" w:hAnsi="Times New Roman"/>
          <w:szCs w:val="28"/>
        </w:rPr>
      </w:pPr>
      <w:r w:rsidRPr="00D641D5">
        <w:rPr>
          <w:rFonts w:ascii="Times New Roman" w:hAnsi="Times New Roman"/>
          <w:b/>
          <w:bCs/>
          <w:szCs w:val="28"/>
        </w:rPr>
        <w:t>Художественное конструирование и дизайн.</w:t>
      </w:r>
      <w:r w:rsidRPr="00D641D5">
        <w:rPr>
          <w:rFonts w:ascii="Times New Roman" w:hAnsi="Times New Roman"/>
          <w:szCs w:val="28"/>
        </w:rPr>
        <w:t xml:space="preserve"> Разнообразие материалов </w:t>
      </w:r>
      <w:r w:rsidRPr="00D641D5">
        <w:rPr>
          <w:rFonts w:ascii="Times New Roman" w:hAnsi="Times New Roman"/>
          <w:szCs w:val="28"/>
        </w:rPr>
        <w:lastRenderedPageBreak/>
        <w:t>для художественного конструирования и моделирования (пластилин, бумага, картон и др.). Элементарные приемы работы с различными материалами для создания выразительного образа (пластилин — раскатывание, набор объема, вытягивание формы; бумага и картон — сгибание, вырезание). Представление о возможностях использования навыков художественного конструирования и моделирования в жизни человека.</w:t>
      </w:r>
    </w:p>
    <w:p w14:paraId="2DB43C8B" w14:textId="77777777" w:rsidR="00371385" w:rsidRPr="00D641D5" w:rsidRDefault="00371385" w:rsidP="00D641D5">
      <w:pPr>
        <w:pStyle w:val="210"/>
        <w:spacing w:line="360" w:lineRule="auto"/>
        <w:ind w:firstLine="567"/>
        <w:rPr>
          <w:rFonts w:ascii="Times New Roman" w:hAnsi="Times New Roman"/>
          <w:szCs w:val="28"/>
        </w:rPr>
      </w:pPr>
      <w:r w:rsidRPr="00D641D5">
        <w:rPr>
          <w:rFonts w:ascii="Times New Roman" w:hAnsi="Times New Roman"/>
          <w:b/>
          <w:bCs/>
          <w:szCs w:val="28"/>
        </w:rPr>
        <w:t>Декоративно-прикладное искусство.</w:t>
      </w:r>
      <w:r w:rsidRPr="00D641D5">
        <w:rPr>
          <w:rFonts w:ascii="Times New Roman" w:hAnsi="Times New Roman"/>
          <w:szCs w:val="28"/>
        </w:rPr>
        <w:t xml:space="preserve"> Истоки декоративно-прикладного искусства и его роль в жизни человека. Понятие о синтетичном характере народной культуры (украшение жилища, предметов быта, орудий труда, костюма; музыка, песни, хороводы; былины, сказания, сказки). Образ человека в традиционной культуре. Представление народа о мужской и женской красоте, отраженные в изобразительном искусстве, сказках, песнях. Сказочные образы в народной культуре и декоративно-прикладном искусстве. 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стекле и т.д.). Ознакомление с произведениями народных художественных промыслов в России (с учетом местных условий).</w:t>
      </w:r>
    </w:p>
    <w:p w14:paraId="76836068" w14:textId="77777777" w:rsidR="00371385" w:rsidRPr="00D641D5" w:rsidRDefault="00371385" w:rsidP="00D641D5">
      <w:pPr>
        <w:pStyle w:val="210"/>
        <w:spacing w:line="360" w:lineRule="auto"/>
        <w:ind w:firstLine="567"/>
        <w:rPr>
          <w:rFonts w:ascii="Times New Roman" w:hAnsi="Times New Roman"/>
          <w:b/>
          <w:bCs/>
          <w:szCs w:val="28"/>
        </w:rPr>
      </w:pPr>
      <w:r w:rsidRPr="00D641D5">
        <w:rPr>
          <w:rFonts w:ascii="Times New Roman" w:hAnsi="Times New Roman"/>
          <w:b/>
          <w:bCs/>
          <w:szCs w:val="28"/>
        </w:rPr>
        <w:t>2 блок. «Азбука искусства (обучение основам художественной грамоты). Как говорит искусство?</w:t>
      </w:r>
    </w:p>
    <w:p w14:paraId="291673AA" w14:textId="77777777" w:rsidR="00371385" w:rsidRPr="00D641D5" w:rsidRDefault="00371385" w:rsidP="00D641D5">
      <w:pPr>
        <w:pStyle w:val="210"/>
        <w:spacing w:line="360" w:lineRule="auto"/>
        <w:ind w:firstLine="567"/>
        <w:rPr>
          <w:rFonts w:ascii="Times New Roman" w:hAnsi="Times New Roman"/>
          <w:szCs w:val="28"/>
        </w:rPr>
      </w:pPr>
      <w:r w:rsidRPr="00D641D5">
        <w:rPr>
          <w:rFonts w:ascii="Times New Roman" w:hAnsi="Times New Roman"/>
          <w:b/>
          <w:bCs/>
          <w:szCs w:val="28"/>
        </w:rPr>
        <w:t>Композиция.</w:t>
      </w:r>
      <w:r w:rsidRPr="00D641D5">
        <w:rPr>
          <w:rFonts w:ascii="Times New Roman" w:hAnsi="Times New Roman"/>
          <w:szCs w:val="28"/>
        </w:rPr>
        <w:t xml:space="preserve"> Элементарные приемы композиции на плоскости и в пространстве. Понятие: горизонталь, вертикаль и диагональ в построении композиции. Пропорции и перспектива. Понятия: линия горизонта, ближе - больше,  дальше — меньше, загораживания. Роль контраста в композиции: низкое и высокое, большое и маленькое, тонкое и толстое, темное и светлое, спокойное и динамичное и т.д. Композиционный центр (зрительный центр композиции). Главное и второстепенное в композиции. Симметрия и асимметрия.</w:t>
      </w:r>
    </w:p>
    <w:p w14:paraId="5D5FFA3A" w14:textId="77777777" w:rsidR="00371385" w:rsidRPr="00D641D5" w:rsidRDefault="00371385" w:rsidP="00D641D5">
      <w:pPr>
        <w:pStyle w:val="210"/>
        <w:spacing w:line="360" w:lineRule="auto"/>
        <w:ind w:firstLine="567"/>
        <w:rPr>
          <w:rFonts w:ascii="Times New Roman" w:hAnsi="Times New Roman"/>
          <w:szCs w:val="28"/>
        </w:rPr>
      </w:pPr>
      <w:r w:rsidRPr="00D641D5">
        <w:rPr>
          <w:rFonts w:ascii="Times New Roman" w:hAnsi="Times New Roman"/>
          <w:b/>
          <w:bCs/>
          <w:szCs w:val="28"/>
        </w:rPr>
        <w:t xml:space="preserve">Цвет. </w:t>
      </w:r>
      <w:r w:rsidRPr="00D641D5">
        <w:rPr>
          <w:rFonts w:ascii="Times New Roman" w:hAnsi="Times New Roman"/>
          <w:szCs w:val="28"/>
        </w:rPr>
        <w:t xml:space="preserve">Основные и составные цвета. Теплые и холодные цвета. Смешение цветов. Роль белой и черной красок в эмоциональном звучании и выразительности образа. Эмоциональные возможности цвета. Практическое </w:t>
      </w:r>
      <w:r w:rsidRPr="00D641D5">
        <w:rPr>
          <w:rFonts w:ascii="Times New Roman" w:hAnsi="Times New Roman"/>
          <w:szCs w:val="28"/>
        </w:rPr>
        <w:lastRenderedPageBreak/>
        <w:t xml:space="preserve">овладение основами </w:t>
      </w:r>
      <w:proofErr w:type="spellStart"/>
      <w:r w:rsidRPr="00D641D5">
        <w:rPr>
          <w:rFonts w:ascii="Times New Roman" w:hAnsi="Times New Roman"/>
          <w:szCs w:val="28"/>
        </w:rPr>
        <w:t>цветоведения</w:t>
      </w:r>
      <w:proofErr w:type="spellEnd"/>
      <w:r w:rsidRPr="00D641D5">
        <w:rPr>
          <w:rFonts w:ascii="Times New Roman" w:hAnsi="Times New Roman"/>
          <w:szCs w:val="28"/>
        </w:rPr>
        <w:t>. Передача с помощью цвета характера персонажа, его эмоционального состояния.</w:t>
      </w:r>
    </w:p>
    <w:p w14:paraId="460F691F" w14:textId="77777777" w:rsidR="00371385" w:rsidRPr="00D641D5" w:rsidRDefault="00371385" w:rsidP="00D641D5">
      <w:pPr>
        <w:pStyle w:val="210"/>
        <w:spacing w:line="360" w:lineRule="auto"/>
        <w:ind w:firstLine="567"/>
        <w:rPr>
          <w:rFonts w:ascii="Times New Roman" w:hAnsi="Times New Roman"/>
          <w:szCs w:val="28"/>
        </w:rPr>
      </w:pPr>
      <w:r w:rsidRPr="00D641D5">
        <w:rPr>
          <w:rFonts w:ascii="Times New Roman" w:hAnsi="Times New Roman"/>
          <w:b/>
          <w:bCs/>
          <w:szCs w:val="28"/>
        </w:rPr>
        <w:t>Линия.</w:t>
      </w:r>
      <w:r w:rsidRPr="00D641D5">
        <w:rPr>
          <w:rFonts w:ascii="Times New Roman" w:hAnsi="Times New Roman"/>
          <w:szCs w:val="28"/>
        </w:rPr>
        <w:t xml:space="preserve"> Многообразие линий (тонкие, толстые, прямые, волнистые, плавные, острые, закругленные спиралью, летящие) и их знаковый характер. Линия, штрих, пятно и художественный образ. Передача с помощью линий эмоционального состояния природы, человека, животного.</w:t>
      </w:r>
    </w:p>
    <w:p w14:paraId="5840B33C" w14:textId="77777777" w:rsidR="00371385" w:rsidRPr="00D641D5" w:rsidRDefault="00371385" w:rsidP="00D641D5">
      <w:pPr>
        <w:pStyle w:val="210"/>
        <w:spacing w:line="360" w:lineRule="auto"/>
        <w:ind w:firstLine="567"/>
        <w:rPr>
          <w:rFonts w:ascii="Times New Roman" w:hAnsi="Times New Roman"/>
          <w:szCs w:val="28"/>
        </w:rPr>
      </w:pPr>
      <w:r w:rsidRPr="00D641D5">
        <w:rPr>
          <w:rFonts w:ascii="Times New Roman" w:hAnsi="Times New Roman"/>
          <w:b/>
          <w:bCs/>
          <w:szCs w:val="28"/>
        </w:rPr>
        <w:t>Форма.</w:t>
      </w:r>
      <w:r w:rsidRPr="00D641D5">
        <w:rPr>
          <w:rFonts w:ascii="Times New Roman" w:hAnsi="Times New Roman"/>
          <w:szCs w:val="28"/>
        </w:rPr>
        <w:t xml:space="preserve"> 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Трансформация форм. Влияние формы предмета на представление о его характере. Силуэт.</w:t>
      </w:r>
    </w:p>
    <w:p w14:paraId="4528F0FE" w14:textId="77777777" w:rsidR="00371385" w:rsidRPr="00D641D5" w:rsidRDefault="00371385" w:rsidP="00D641D5">
      <w:pPr>
        <w:pStyle w:val="210"/>
        <w:spacing w:line="360" w:lineRule="auto"/>
        <w:ind w:firstLine="567"/>
        <w:rPr>
          <w:rFonts w:ascii="Times New Roman" w:hAnsi="Times New Roman"/>
          <w:szCs w:val="28"/>
        </w:rPr>
      </w:pPr>
      <w:r w:rsidRPr="00D641D5">
        <w:rPr>
          <w:rFonts w:ascii="Times New Roman" w:hAnsi="Times New Roman"/>
          <w:b/>
          <w:bCs/>
          <w:szCs w:val="28"/>
        </w:rPr>
        <w:t>Объем.</w:t>
      </w:r>
      <w:r w:rsidRPr="00D641D5">
        <w:rPr>
          <w:rFonts w:ascii="Times New Roman" w:hAnsi="Times New Roman"/>
          <w:szCs w:val="28"/>
        </w:rPr>
        <w:t xml:space="preserve"> Объем в пространстве и объем на плоскости. Способы передачи объема. Выразительность объемных композиций.</w:t>
      </w:r>
    </w:p>
    <w:p w14:paraId="4EB22534" w14:textId="77777777" w:rsidR="00371385" w:rsidRPr="00D641D5" w:rsidRDefault="00371385" w:rsidP="00D641D5">
      <w:pPr>
        <w:pStyle w:val="210"/>
        <w:spacing w:line="360" w:lineRule="auto"/>
        <w:ind w:firstLine="567"/>
        <w:rPr>
          <w:rFonts w:ascii="Times New Roman" w:hAnsi="Times New Roman"/>
          <w:szCs w:val="28"/>
        </w:rPr>
      </w:pPr>
      <w:r w:rsidRPr="00D641D5">
        <w:rPr>
          <w:rFonts w:ascii="Times New Roman" w:hAnsi="Times New Roman"/>
          <w:b/>
          <w:bCs/>
          <w:szCs w:val="28"/>
        </w:rPr>
        <w:t>Ритм.</w:t>
      </w:r>
      <w:r w:rsidRPr="00D641D5">
        <w:rPr>
          <w:rFonts w:ascii="Times New Roman" w:hAnsi="Times New Roman"/>
          <w:szCs w:val="28"/>
        </w:rPr>
        <w:t xml:space="preserve"> Виды ритма (спокойный, замедленный, порывистый, беспокойный и т.д.). Ритм линий, пятен, цвета. Роль ритма в эмоциональном звучании композиции в живописи и в рисунке. Передача движения в композиции с помощью ритма элементов. Особая роль ритма в декоративно-прикладном искусстве.</w:t>
      </w:r>
    </w:p>
    <w:p w14:paraId="234A0912" w14:textId="77777777" w:rsidR="00371385" w:rsidRPr="00D641D5" w:rsidRDefault="00371385" w:rsidP="00D641D5">
      <w:pPr>
        <w:pStyle w:val="210"/>
        <w:spacing w:line="360" w:lineRule="auto"/>
        <w:ind w:firstLine="567"/>
        <w:rPr>
          <w:rFonts w:ascii="Times New Roman" w:hAnsi="Times New Roman"/>
          <w:b/>
          <w:bCs/>
          <w:szCs w:val="28"/>
        </w:rPr>
      </w:pPr>
    </w:p>
    <w:p w14:paraId="6A4AAE76" w14:textId="77777777" w:rsidR="00371385" w:rsidRPr="00D641D5" w:rsidRDefault="00371385" w:rsidP="00D641D5">
      <w:pPr>
        <w:pStyle w:val="210"/>
        <w:spacing w:line="360" w:lineRule="auto"/>
        <w:ind w:firstLine="567"/>
        <w:rPr>
          <w:rFonts w:ascii="Times New Roman" w:hAnsi="Times New Roman"/>
          <w:b/>
          <w:bCs/>
          <w:szCs w:val="28"/>
        </w:rPr>
      </w:pPr>
      <w:r w:rsidRPr="00D641D5">
        <w:rPr>
          <w:rFonts w:ascii="Times New Roman" w:hAnsi="Times New Roman"/>
          <w:b/>
          <w:bCs/>
          <w:szCs w:val="28"/>
        </w:rPr>
        <w:t>3 блок. «Значимые темы искусства. О чем говорит искусство?»</w:t>
      </w:r>
    </w:p>
    <w:p w14:paraId="4E13C42D" w14:textId="77777777" w:rsidR="00371385" w:rsidRPr="00D641D5" w:rsidRDefault="00371385" w:rsidP="00D641D5">
      <w:pPr>
        <w:pStyle w:val="210"/>
        <w:spacing w:line="360" w:lineRule="auto"/>
        <w:ind w:firstLine="567"/>
        <w:rPr>
          <w:rFonts w:ascii="Times New Roman" w:hAnsi="Times New Roman"/>
          <w:szCs w:val="28"/>
        </w:rPr>
      </w:pPr>
      <w:r w:rsidRPr="00D641D5">
        <w:rPr>
          <w:rFonts w:ascii="Times New Roman" w:hAnsi="Times New Roman"/>
          <w:b/>
          <w:bCs/>
          <w:szCs w:val="28"/>
        </w:rPr>
        <w:t xml:space="preserve">Земля — наш общий дом. </w:t>
      </w:r>
      <w:r w:rsidRPr="00D641D5">
        <w:rPr>
          <w:rFonts w:ascii="Times New Roman" w:hAnsi="Times New Roman"/>
          <w:szCs w:val="28"/>
        </w:rPr>
        <w:t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Пейзажи разных географических широт. Использование различных художественных материалов и средств для создания выразительных образов природы. Постройки в природе: птичьи гнезда, норы, ульи, панцирь черепахи, домик улитки и т.д.</w:t>
      </w:r>
    </w:p>
    <w:p w14:paraId="6759CDFC" w14:textId="77777777" w:rsidR="00371385" w:rsidRPr="00D641D5" w:rsidRDefault="00371385" w:rsidP="00D641D5">
      <w:pPr>
        <w:pStyle w:val="210"/>
        <w:spacing w:line="360" w:lineRule="auto"/>
        <w:ind w:firstLine="567"/>
        <w:rPr>
          <w:rFonts w:ascii="Times New Roman" w:hAnsi="Times New Roman"/>
          <w:szCs w:val="28"/>
        </w:rPr>
      </w:pPr>
      <w:r w:rsidRPr="00D641D5">
        <w:rPr>
          <w:rFonts w:ascii="Times New Roman" w:hAnsi="Times New Roman"/>
          <w:szCs w:val="28"/>
        </w:rPr>
        <w:t>Восприятие и эмоциональная оценка шедевров русского и зарубежного искусства, изображающих природу (например, А.К. Саврасов, И.И. Левитан, И. И. Шишкин, Н. К. Рерих, К. Моне, П. Сезанн, В. Ван Гог и др.)</w:t>
      </w:r>
    </w:p>
    <w:p w14:paraId="7B401C01" w14:textId="77777777" w:rsidR="00371385" w:rsidRPr="00D641D5" w:rsidRDefault="00371385" w:rsidP="00D641D5">
      <w:pPr>
        <w:pStyle w:val="210"/>
        <w:spacing w:line="360" w:lineRule="auto"/>
        <w:ind w:firstLine="567"/>
        <w:rPr>
          <w:rFonts w:ascii="Times New Roman" w:hAnsi="Times New Roman"/>
          <w:szCs w:val="28"/>
        </w:rPr>
      </w:pPr>
      <w:r w:rsidRPr="00D641D5">
        <w:rPr>
          <w:rFonts w:ascii="Times New Roman" w:hAnsi="Times New Roman"/>
          <w:szCs w:val="28"/>
        </w:rPr>
        <w:t xml:space="preserve">Знакомство с несколькими наиболее яркими культурами мира, </w:t>
      </w:r>
      <w:r w:rsidRPr="00D641D5">
        <w:rPr>
          <w:rFonts w:ascii="Times New Roman" w:hAnsi="Times New Roman"/>
          <w:szCs w:val="28"/>
        </w:rPr>
        <w:lastRenderedPageBreak/>
        <w:t>представляющими разные народы и эпохи (например, Древняя Греция, средневековая Европа, Япония или Индия). Роль природных условий в характере культурных традиций разных народов мира. Образ человека в искусстве разных народов. Образы архитектуры и декоративно-прикладного искусства.</w:t>
      </w:r>
    </w:p>
    <w:p w14:paraId="657F3BEF" w14:textId="77777777" w:rsidR="00371385" w:rsidRPr="00D641D5" w:rsidRDefault="00371385" w:rsidP="00D641D5">
      <w:pPr>
        <w:pStyle w:val="210"/>
        <w:spacing w:line="360" w:lineRule="auto"/>
        <w:ind w:firstLine="567"/>
        <w:rPr>
          <w:rFonts w:ascii="Times New Roman" w:hAnsi="Times New Roman"/>
          <w:szCs w:val="28"/>
        </w:rPr>
      </w:pPr>
      <w:r w:rsidRPr="00D641D5">
        <w:rPr>
          <w:rFonts w:ascii="Times New Roman" w:hAnsi="Times New Roman"/>
          <w:b/>
          <w:bCs/>
          <w:szCs w:val="28"/>
        </w:rPr>
        <w:t xml:space="preserve">Родина моя — Россия. </w:t>
      </w:r>
      <w:r w:rsidRPr="00D641D5">
        <w:rPr>
          <w:rFonts w:ascii="Times New Roman" w:hAnsi="Times New Roman"/>
          <w:szCs w:val="28"/>
        </w:rPr>
        <w:t>Роль природных условий в характере традиционной культуры народов России. Пейзажи 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хороводом; былиной, сказаниями, сказками. Образ человека в традиционной культуре. Представления народа о красоте человека (внешней и духовной), отраженные в искусстве. Образ защитника Отечества.</w:t>
      </w:r>
    </w:p>
    <w:p w14:paraId="5D2B3D7A" w14:textId="77777777" w:rsidR="00371385" w:rsidRPr="00D641D5" w:rsidRDefault="00371385" w:rsidP="00D641D5">
      <w:pPr>
        <w:pStyle w:val="210"/>
        <w:spacing w:line="360" w:lineRule="auto"/>
        <w:ind w:firstLine="567"/>
        <w:rPr>
          <w:rFonts w:ascii="Times New Roman" w:hAnsi="Times New Roman"/>
          <w:szCs w:val="28"/>
        </w:rPr>
      </w:pPr>
      <w:r w:rsidRPr="00D641D5">
        <w:rPr>
          <w:rFonts w:ascii="Times New Roman" w:hAnsi="Times New Roman"/>
          <w:b/>
          <w:bCs/>
          <w:szCs w:val="28"/>
        </w:rPr>
        <w:t xml:space="preserve">Человек  и  человеческие взаимоотношения. </w:t>
      </w:r>
      <w:r w:rsidRPr="00D641D5">
        <w:rPr>
          <w:rFonts w:ascii="Times New Roman" w:hAnsi="Times New Roman"/>
          <w:szCs w:val="28"/>
        </w:rPr>
        <w:t>Образ человека в разных культурах мира. Образ современника. Жанр портрета. Темы любви, дружбы, семьи в искусстве. 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 т.д. Образы персонажей, вызывающие гнев, раздражение, презрение.</w:t>
      </w:r>
    </w:p>
    <w:p w14:paraId="5EE2629C" w14:textId="77777777" w:rsidR="00371385" w:rsidRPr="00D641D5" w:rsidRDefault="00371385" w:rsidP="00D641D5">
      <w:pPr>
        <w:pStyle w:val="210"/>
        <w:spacing w:line="360" w:lineRule="auto"/>
        <w:ind w:firstLine="567"/>
        <w:rPr>
          <w:rFonts w:ascii="Times New Roman" w:hAnsi="Times New Roman"/>
          <w:szCs w:val="28"/>
        </w:rPr>
      </w:pPr>
      <w:r w:rsidRPr="00D641D5">
        <w:rPr>
          <w:rFonts w:ascii="Times New Roman" w:hAnsi="Times New Roman"/>
          <w:b/>
          <w:bCs/>
          <w:szCs w:val="28"/>
        </w:rPr>
        <w:t xml:space="preserve">Искусство дарит людям красоту. </w:t>
      </w:r>
      <w:r w:rsidRPr="00D641D5">
        <w:rPr>
          <w:rFonts w:ascii="Times New Roman" w:hAnsi="Times New Roman"/>
          <w:szCs w:val="28"/>
        </w:rPr>
        <w:t xml:space="preserve">Искусство вокруг нас сегодня. Использование различных художественных материалов и средств </w:t>
      </w:r>
      <w:proofErr w:type="gramStart"/>
      <w:r w:rsidRPr="00D641D5">
        <w:rPr>
          <w:rFonts w:ascii="Times New Roman" w:hAnsi="Times New Roman"/>
          <w:szCs w:val="28"/>
        </w:rPr>
        <w:t>для  создания</w:t>
      </w:r>
      <w:proofErr w:type="gramEnd"/>
      <w:r w:rsidRPr="00D641D5">
        <w:rPr>
          <w:rFonts w:ascii="Times New Roman" w:hAnsi="Times New Roman"/>
          <w:szCs w:val="28"/>
        </w:rPr>
        <w:t xml:space="preserve"> проектов красивых, удобных и выразительных предметов быта, видов транспорта. Представление о роли изобразительных (пластических) искусств в повседневной жизни человека, в организации его материального окружения. Жанр натюрморта. Художественное конструирование  и оформление помещений и парков, транспорта и посуды, мебели и одежды, книг и игрушек.</w:t>
      </w:r>
    </w:p>
    <w:p w14:paraId="2DEDED17" w14:textId="77777777" w:rsidR="00371385" w:rsidRPr="00D641D5" w:rsidRDefault="00371385" w:rsidP="00D641D5">
      <w:pPr>
        <w:pStyle w:val="210"/>
        <w:spacing w:line="360" w:lineRule="auto"/>
        <w:ind w:firstLine="567"/>
        <w:rPr>
          <w:rFonts w:ascii="Times New Roman" w:hAnsi="Times New Roman"/>
          <w:b/>
          <w:bCs/>
          <w:szCs w:val="28"/>
        </w:rPr>
      </w:pPr>
      <w:r w:rsidRPr="00D641D5">
        <w:rPr>
          <w:rFonts w:ascii="Times New Roman" w:hAnsi="Times New Roman"/>
          <w:b/>
          <w:bCs/>
          <w:szCs w:val="28"/>
        </w:rPr>
        <w:t>4 блок. «Опыт художественно-творческой деятельности»</w:t>
      </w:r>
    </w:p>
    <w:p w14:paraId="1BAD4CD8" w14:textId="77777777" w:rsidR="00371385" w:rsidRPr="00D641D5" w:rsidRDefault="00371385" w:rsidP="00D641D5">
      <w:pPr>
        <w:pStyle w:val="210"/>
        <w:spacing w:line="360" w:lineRule="auto"/>
        <w:ind w:firstLine="567"/>
        <w:rPr>
          <w:rFonts w:ascii="Times New Roman" w:hAnsi="Times New Roman"/>
          <w:szCs w:val="28"/>
        </w:rPr>
      </w:pPr>
      <w:r w:rsidRPr="00D641D5">
        <w:rPr>
          <w:rFonts w:ascii="Times New Roman" w:hAnsi="Times New Roman"/>
          <w:szCs w:val="28"/>
        </w:rPr>
        <w:t>Участие в различных видах изобразительной, декоративно-прикладной и художественно-конструктивной деятельности.</w:t>
      </w:r>
    </w:p>
    <w:p w14:paraId="6269CADD" w14:textId="77777777" w:rsidR="00371385" w:rsidRPr="00D641D5" w:rsidRDefault="00371385" w:rsidP="00D641D5">
      <w:pPr>
        <w:pStyle w:val="210"/>
        <w:spacing w:line="360" w:lineRule="auto"/>
        <w:ind w:firstLine="567"/>
        <w:rPr>
          <w:rFonts w:ascii="Times New Roman" w:hAnsi="Times New Roman"/>
          <w:szCs w:val="28"/>
        </w:rPr>
      </w:pPr>
      <w:r w:rsidRPr="00D641D5">
        <w:rPr>
          <w:rFonts w:ascii="Times New Roman" w:hAnsi="Times New Roman"/>
          <w:szCs w:val="28"/>
        </w:rPr>
        <w:t>Освоение основ рисунка, живописи, скульптуры, декоративно-</w:t>
      </w:r>
      <w:r w:rsidRPr="00D641D5">
        <w:rPr>
          <w:rFonts w:ascii="Times New Roman" w:hAnsi="Times New Roman"/>
          <w:szCs w:val="28"/>
        </w:rPr>
        <w:lastRenderedPageBreak/>
        <w:t>прикладного искусства. Изображение с натуры, по памяти и воображению (натюрморт, пейзаж, человек, животные, растения).</w:t>
      </w:r>
    </w:p>
    <w:p w14:paraId="0F987CAB" w14:textId="77777777" w:rsidR="00371385" w:rsidRPr="00D641D5" w:rsidRDefault="00371385" w:rsidP="00D641D5">
      <w:pPr>
        <w:pStyle w:val="210"/>
        <w:spacing w:line="360" w:lineRule="auto"/>
        <w:ind w:firstLine="567"/>
        <w:rPr>
          <w:rFonts w:ascii="Times New Roman" w:hAnsi="Times New Roman"/>
          <w:szCs w:val="28"/>
        </w:rPr>
      </w:pPr>
      <w:r w:rsidRPr="00D641D5">
        <w:rPr>
          <w:rFonts w:ascii="Times New Roman" w:hAnsi="Times New Roman"/>
          <w:szCs w:val="28"/>
        </w:rPr>
        <w:t>Овладение основами художественной грамоты: композицией, формой, ритмом, линией, цветом, объемом, фактурой.</w:t>
      </w:r>
    </w:p>
    <w:p w14:paraId="67F373AD" w14:textId="77777777" w:rsidR="00371385" w:rsidRPr="00D641D5" w:rsidRDefault="00371385" w:rsidP="00D641D5">
      <w:pPr>
        <w:pStyle w:val="210"/>
        <w:spacing w:line="360" w:lineRule="auto"/>
        <w:ind w:firstLine="567"/>
        <w:rPr>
          <w:rFonts w:ascii="Times New Roman" w:hAnsi="Times New Roman"/>
          <w:szCs w:val="28"/>
        </w:rPr>
      </w:pPr>
      <w:r w:rsidRPr="00D641D5">
        <w:rPr>
          <w:rFonts w:ascii="Times New Roman" w:hAnsi="Times New Roman"/>
          <w:szCs w:val="28"/>
        </w:rPr>
        <w:t xml:space="preserve">Создание моделей предметов бытового окружения человека. Овладение элементарными навыками лепки и </w:t>
      </w:r>
      <w:proofErr w:type="spellStart"/>
      <w:r w:rsidRPr="00D641D5">
        <w:rPr>
          <w:rFonts w:ascii="Times New Roman" w:hAnsi="Times New Roman"/>
          <w:szCs w:val="28"/>
        </w:rPr>
        <w:t>бумагопластики</w:t>
      </w:r>
      <w:proofErr w:type="spellEnd"/>
      <w:r w:rsidRPr="00D641D5">
        <w:rPr>
          <w:rFonts w:ascii="Times New Roman" w:hAnsi="Times New Roman"/>
          <w:szCs w:val="28"/>
        </w:rPr>
        <w:t>.</w:t>
      </w:r>
    </w:p>
    <w:p w14:paraId="01A99F99" w14:textId="77777777" w:rsidR="00371385" w:rsidRPr="00D641D5" w:rsidRDefault="00371385" w:rsidP="00D641D5">
      <w:pPr>
        <w:pStyle w:val="210"/>
        <w:spacing w:line="360" w:lineRule="auto"/>
        <w:ind w:firstLine="567"/>
        <w:rPr>
          <w:rFonts w:ascii="Times New Roman" w:hAnsi="Times New Roman"/>
          <w:szCs w:val="28"/>
        </w:rPr>
      </w:pPr>
      <w:r w:rsidRPr="00D641D5">
        <w:rPr>
          <w:rFonts w:ascii="Times New Roman" w:hAnsi="Times New Roman"/>
          <w:szCs w:val="28"/>
        </w:rPr>
        <w:t>Выбор и применение выразительных средств для реализации собственного замысла в рисунке, живописи, аппликации, скульптуре, художественном конструировании.</w:t>
      </w:r>
    </w:p>
    <w:p w14:paraId="635C6BB3" w14:textId="77777777" w:rsidR="00371385" w:rsidRPr="00D641D5" w:rsidRDefault="00371385" w:rsidP="00D641D5">
      <w:pPr>
        <w:pStyle w:val="210"/>
        <w:spacing w:line="360" w:lineRule="auto"/>
        <w:ind w:firstLine="567"/>
        <w:rPr>
          <w:rFonts w:ascii="Times New Roman" w:hAnsi="Times New Roman"/>
          <w:b/>
          <w:bCs/>
          <w:szCs w:val="28"/>
        </w:rPr>
      </w:pPr>
      <w:r w:rsidRPr="00D641D5">
        <w:rPr>
          <w:rFonts w:ascii="Times New Roman" w:hAnsi="Times New Roman"/>
          <w:b/>
          <w:bCs/>
          <w:szCs w:val="28"/>
        </w:rPr>
        <w:t>5 блок. «Опыт художественно-творческой деятельности»</w:t>
      </w:r>
    </w:p>
    <w:p w14:paraId="6B9C97EE" w14:textId="77777777" w:rsidR="00371385" w:rsidRPr="00D641D5" w:rsidRDefault="00371385" w:rsidP="00D641D5">
      <w:pPr>
        <w:pStyle w:val="210"/>
        <w:spacing w:line="360" w:lineRule="auto"/>
        <w:ind w:firstLine="567"/>
        <w:rPr>
          <w:rFonts w:ascii="Times New Roman" w:hAnsi="Times New Roman"/>
          <w:szCs w:val="28"/>
        </w:rPr>
      </w:pPr>
      <w:r w:rsidRPr="00D641D5">
        <w:rPr>
          <w:rFonts w:ascii="Times New Roman" w:hAnsi="Times New Roman"/>
          <w:szCs w:val="28"/>
        </w:rPr>
        <w:t>Передача настроения в творческой работе с помощью цвета, тона, композиции, пространства, линии, штриха, пятна, объема, фактуры материала.</w:t>
      </w:r>
    </w:p>
    <w:p w14:paraId="717D6BF6" w14:textId="77777777" w:rsidR="00371385" w:rsidRPr="00D641D5" w:rsidRDefault="00371385" w:rsidP="00D641D5">
      <w:pPr>
        <w:pStyle w:val="210"/>
        <w:spacing w:line="360" w:lineRule="auto"/>
        <w:ind w:firstLine="567"/>
        <w:rPr>
          <w:rFonts w:ascii="Times New Roman" w:hAnsi="Times New Roman"/>
          <w:szCs w:val="28"/>
        </w:rPr>
      </w:pPr>
      <w:r w:rsidRPr="00D641D5">
        <w:rPr>
          <w:rFonts w:ascii="Times New Roman" w:hAnsi="Times New Roman"/>
          <w:szCs w:val="28"/>
        </w:rPr>
        <w:t xml:space="preserve">Использование в индивидуальной и коллективной деятельности различных художественных техник и материалов: коллажа, </w:t>
      </w:r>
      <w:proofErr w:type="spellStart"/>
      <w:r w:rsidRPr="00D641D5">
        <w:rPr>
          <w:rFonts w:ascii="Times New Roman" w:hAnsi="Times New Roman"/>
          <w:szCs w:val="28"/>
        </w:rPr>
        <w:t>граттажа</w:t>
      </w:r>
      <w:proofErr w:type="spellEnd"/>
      <w:r w:rsidRPr="00D641D5">
        <w:rPr>
          <w:rFonts w:ascii="Times New Roman" w:hAnsi="Times New Roman"/>
          <w:szCs w:val="28"/>
        </w:rPr>
        <w:t>, аппликации, бумажной пластики, гуаши, акварели, пастели, восковых мелков, туши, карандаша, фломастеров, пластилина, глины, подручных и природных материалов.</w:t>
      </w:r>
    </w:p>
    <w:p w14:paraId="73A3A8C9" w14:textId="77777777" w:rsidR="00371385" w:rsidRPr="00D641D5" w:rsidRDefault="00371385" w:rsidP="00D641D5">
      <w:pPr>
        <w:pStyle w:val="210"/>
        <w:spacing w:line="360" w:lineRule="auto"/>
        <w:ind w:firstLine="567"/>
        <w:rPr>
          <w:rFonts w:ascii="Times New Roman" w:hAnsi="Times New Roman"/>
          <w:szCs w:val="28"/>
        </w:rPr>
      </w:pPr>
      <w:r w:rsidRPr="00D641D5">
        <w:rPr>
          <w:rFonts w:ascii="Times New Roman" w:hAnsi="Times New Roman"/>
          <w:szCs w:val="28"/>
        </w:rPr>
        <w:t>Участие в обсуждении содержания и выразительных средств произведений изобразительного искусства, выражение своего отношения к произведению.</w:t>
      </w:r>
    </w:p>
    <w:p w14:paraId="688F20ED" w14:textId="77777777" w:rsidR="00371385" w:rsidRPr="00D641D5" w:rsidRDefault="00371385" w:rsidP="00D641D5">
      <w:pPr>
        <w:pStyle w:val="210"/>
        <w:spacing w:line="360" w:lineRule="auto"/>
        <w:ind w:firstLine="567"/>
        <w:rPr>
          <w:rFonts w:ascii="Times New Roman" w:hAnsi="Times New Roman"/>
          <w:szCs w:val="28"/>
        </w:rPr>
      </w:pPr>
    </w:p>
    <w:p w14:paraId="55EF1251" w14:textId="77777777" w:rsidR="00371385" w:rsidRPr="00D641D5" w:rsidRDefault="00371385" w:rsidP="00D641D5">
      <w:pPr>
        <w:pStyle w:val="210"/>
        <w:numPr>
          <w:ilvl w:val="0"/>
          <w:numId w:val="30"/>
        </w:numPr>
        <w:spacing w:line="360" w:lineRule="auto"/>
        <w:ind w:left="0" w:firstLine="567"/>
        <w:rPr>
          <w:rFonts w:ascii="Times New Roman" w:hAnsi="Times New Roman"/>
          <w:b/>
          <w:szCs w:val="28"/>
        </w:rPr>
      </w:pPr>
      <w:r w:rsidRPr="00D641D5">
        <w:rPr>
          <w:rFonts w:ascii="Times New Roman" w:hAnsi="Times New Roman"/>
          <w:b/>
          <w:szCs w:val="28"/>
        </w:rPr>
        <w:t>Результаты освоения учебного предмета.</w:t>
      </w:r>
    </w:p>
    <w:p w14:paraId="4F9E8EAF" w14:textId="77777777" w:rsidR="00371385" w:rsidRPr="00D641D5" w:rsidRDefault="00371385" w:rsidP="00D641D5">
      <w:pPr>
        <w:pStyle w:val="210"/>
        <w:spacing w:line="360" w:lineRule="auto"/>
        <w:ind w:firstLine="567"/>
        <w:rPr>
          <w:rFonts w:ascii="Times New Roman" w:hAnsi="Times New Roman"/>
          <w:szCs w:val="28"/>
        </w:rPr>
      </w:pPr>
      <w:r w:rsidRPr="00D641D5">
        <w:rPr>
          <w:rFonts w:ascii="Times New Roman" w:hAnsi="Times New Roman"/>
          <w:szCs w:val="28"/>
        </w:rPr>
        <w:t>Личностные результаты:</w:t>
      </w:r>
    </w:p>
    <w:p w14:paraId="10D4A093" w14:textId="77777777" w:rsidR="00371385" w:rsidRPr="00D641D5" w:rsidRDefault="00371385" w:rsidP="00D641D5">
      <w:pPr>
        <w:pStyle w:val="210"/>
        <w:numPr>
          <w:ilvl w:val="0"/>
          <w:numId w:val="29"/>
        </w:numPr>
        <w:spacing w:line="360" w:lineRule="auto"/>
        <w:ind w:left="0" w:firstLine="567"/>
        <w:rPr>
          <w:rFonts w:ascii="Times New Roman" w:hAnsi="Times New Roman"/>
          <w:szCs w:val="28"/>
        </w:rPr>
      </w:pPr>
      <w:r w:rsidRPr="00D641D5">
        <w:rPr>
          <w:rFonts w:ascii="Times New Roman" w:hAnsi="Times New Roman"/>
          <w:i/>
          <w:szCs w:val="28"/>
        </w:rPr>
        <w:t>в ценностно-эстетической сфере</w:t>
      </w:r>
      <w:r w:rsidRPr="00D641D5">
        <w:rPr>
          <w:rFonts w:ascii="Times New Roman" w:hAnsi="Times New Roman"/>
          <w:szCs w:val="28"/>
        </w:rPr>
        <w:t xml:space="preserve"> – эмоционально-ценностное отношение к окружающему миру (семье, Родине, природе, людям); толерантное принятие разнообразия культурных явлений, национальных ценностей и духовных традиций; художественный вкус и способность к эстетической оценке произведений искусства, нравственной оценке своих и чужих поступков, явлений окружающей жизни;</w:t>
      </w:r>
    </w:p>
    <w:p w14:paraId="4820E871" w14:textId="77777777" w:rsidR="00371385" w:rsidRPr="00D641D5" w:rsidRDefault="00371385" w:rsidP="00D641D5">
      <w:pPr>
        <w:pStyle w:val="210"/>
        <w:numPr>
          <w:ilvl w:val="0"/>
          <w:numId w:val="29"/>
        </w:numPr>
        <w:spacing w:line="360" w:lineRule="auto"/>
        <w:ind w:left="0" w:firstLine="567"/>
        <w:rPr>
          <w:rFonts w:ascii="Times New Roman" w:hAnsi="Times New Roman"/>
          <w:szCs w:val="28"/>
        </w:rPr>
      </w:pPr>
      <w:r w:rsidRPr="00D641D5">
        <w:rPr>
          <w:rFonts w:ascii="Times New Roman" w:hAnsi="Times New Roman"/>
          <w:i/>
          <w:szCs w:val="28"/>
        </w:rPr>
        <w:lastRenderedPageBreak/>
        <w:t>в познавательной (когнитивной) сфере</w:t>
      </w:r>
      <w:r w:rsidRPr="00D641D5">
        <w:rPr>
          <w:rFonts w:ascii="Times New Roman" w:hAnsi="Times New Roman"/>
          <w:szCs w:val="28"/>
        </w:rPr>
        <w:t xml:space="preserve"> – способность к художественному познанию мира; умение применять полученные знания в собственной художественно-творческой деятельности;</w:t>
      </w:r>
    </w:p>
    <w:p w14:paraId="31820401" w14:textId="77777777" w:rsidR="00371385" w:rsidRPr="00D641D5" w:rsidRDefault="00371385" w:rsidP="00D641D5">
      <w:pPr>
        <w:pStyle w:val="210"/>
        <w:numPr>
          <w:ilvl w:val="0"/>
          <w:numId w:val="29"/>
        </w:numPr>
        <w:spacing w:line="360" w:lineRule="auto"/>
        <w:ind w:left="0" w:firstLine="567"/>
        <w:rPr>
          <w:rFonts w:ascii="Times New Roman" w:hAnsi="Times New Roman"/>
          <w:szCs w:val="28"/>
        </w:rPr>
      </w:pPr>
      <w:r w:rsidRPr="00D641D5">
        <w:rPr>
          <w:rFonts w:ascii="Times New Roman" w:hAnsi="Times New Roman"/>
          <w:i/>
          <w:szCs w:val="28"/>
        </w:rPr>
        <w:t>в трудовой сфере</w:t>
      </w:r>
      <w:r w:rsidRPr="00D641D5">
        <w:rPr>
          <w:rFonts w:ascii="Times New Roman" w:hAnsi="Times New Roman"/>
          <w:szCs w:val="28"/>
        </w:rPr>
        <w:t xml:space="preserve"> – навыки использования различных художественных материалов для работы в разных техниках (живопись, графика, скульптура, декоративно-прикладное искусство, художественное конструирование); стремление использовать художественные умения для создания красивых вещей или их украшения.</w:t>
      </w:r>
    </w:p>
    <w:p w14:paraId="63E062BE" w14:textId="77777777" w:rsidR="00371385" w:rsidRPr="00D641D5" w:rsidRDefault="00371385" w:rsidP="00D641D5">
      <w:pPr>
        <w:pStyle w:val="210"/>
        <w:spacing w:line="360" w:lineRule="auto"/>
        <w:ind w:firstLine="567"/>
        <w:rPr>
          <w:rFonts w:ascii="Times New Roman" w:hAnsi="Times New Roman"/>
          <w:szCs w:val="28"/>
        </w:rPr>
      </w:pPr>
      <w:r w:rsidRPr="00D641D5">
        <w:rPr>
          <w:rFonts w:ascii="Times New Roman" w:hAnsi="Times New Roman"/>
          <w:szCs w:val="28"/>
        </w:rPr>
        <w:t>Метапредметные результаты:</w:t>
      </w:r>
    </w:p>
    <w:p w14:paraId="3238FEB2" w14:textId="77777777" w:rsidR="00371385" w:rsidRPr="00D641D5" w:rsidRDefault="00371385" w:rsidP="00D641D5">
      <w:pPr>
        <w:pStyle w:val="210"/>
        <w:numPr>
          <w:ilvl w:val="0"/>
          <w:numId w:val="27"/>
        </w:numPr>
        <w:spacing w:line="360" w:lineRule="auto"/>
        <w:ind w:left="0" w:firstLine="567"/>
        <w:rPr>
          <w:rFonts w:ascii="Times New Roman" w:hAnsi="Times New Roman"/>
          <w:szCs w:val="28"/>
        </w:rPr>
      </w:pPr>
      <w:r w:rsidRPr="00D641D5">
        <w:rPr>
          <w:rFonts w:ascii="Times New Roman" w:hAnsi="Times New Roman"/>
          <w:szCs w:val="28"/>
        </w:rPr>
        <w:t xml:space="preserve">умения видеть и воспринимать проявления художественной культуры в окружающей жизни (техника, музеи, архитектура, дизайн, скульптура и </w:t>
      </w:r>
      <w:proofErr w:type="spellStart"/>
      <w:r w:rsidRPr="00D641D5">
        <w:rPr>
          <w:rFonts w:ascii="Times New Roman" w:hAnsi="Times New Roman"/>
          <w:szCs w:val="28"/>
        </w:rPr>
        <w:t>пр</w:t>
      </w:r>
      <w:proofErr w:type="spellEnd"/>
      <w:r w:rsidRPr="00D641D5">
        <w:rPr>
          <w:rFonts w:ascii="Times New Roman" w:hAnsi="Times New Roman"/>
          <w:szCs w:val="28"/>
        </w:rPr>
        <w:t>);</w:t>
      </w:r>
    </w:p>
    <w:p w14:paraId="4F8FCD2D" w14:textId="77777777" w:rsidR="00371385" w:rsidRPr="00D641D5" w:rsidRDefault="00371385" w:rsidP="00D641D5">
      <w:pPr>
        <w:pStyle w:val="210"/>
        <w:numPr>
          <w:ilvl w:val="0"/>
          <w:numId w:val="27"/>
        </w:numPr>
        <w:spacing w:line="360" w:lineRule="auto"/>
        <w:ind w:left="0" w:firstLine="567"/>
        <w:rPr>
          <w:rFonts w:ascii="Times New Roman" w:hAnsi="Times New Roman"/>
          <w:szCs w:val="28"/>
        </w:rPr>
      </w:pPr>
      <w:r w:rsidRPr="00D641D5">
        <w:rPr>
          <w:rFonts w:ascii="Times New Roman" w:hAnsi="Times New Roman"/>
          <w:szCs w:val="28"/>
        </w:rPr>
        <w:t>желание общаться с искусством, участвовать в обсуждении содержания и выразительных средств произведений искусства;</w:t>
      </w:r>
    </w:p>
    <w:p w14:paraId="5ABF215F" w14:textId="77777777" w:rsidR="00371385" w:rsidRPr="00D641D5" w:rsidRDefault="00371385" w:rsidP="00D641D5">
      <w:pPr>
        <w:pStyle w:val="210"/>
        <w:numPr>
          <w:ilvl w:val="0"/>
          <w:numId w:val="27"/>
        </w:numPr>
        <w:spacing w:line="360" w:lineRule="auto"/>
        <w:ind w:left="0" w:firstLine="567"/>
        <w:rPr>
          <w:rFonts w:ascii="Times New Roman" w:hAnsi="Times New Roman"/>
          <w:szCs w:val="28"/>
        </w:rPr>
      </w:pPr>
      <w:r w:rsidRPr="00D641D5">
        <w:rPr>
          <w:rFonts w:ascii="Times New Roman" w:hAnsi="Times New Roman"/>
          <w:szCs w:val="28"/>
        </w:rPr>
        <w:t>активное использование языка изобразительного искусства и различных художественных материалов для освоения содержания разных учебных предметов (литература, окружающий мир, родной язык и др.);</w:t>
      </w:r>
    </w:p>
    <w:p w14:paraId="7170142C" w14:textId="77777777" w:rsidR="00371385" w:rsidRPr="00D641D5" w:rsidRDefault="00371385" w:rsidP="00D641D5">
      <w:pPr>
        <w:pStyle w:val="210"/>
        <w:numPr>
          <w:ilvl w:val="0"/>
          <w:numId w:val="27"/>
        </w:numPr>
        <w:spacing w:line="360" w:lineRule="auto"/>
        <w:ind w:left="0" w:firstLine="567"/>
        <w:rPr>
          <w:rFonts w:ascii="Times New Roman" w:hAnsi="Times New Roman"/>
          <w:szCs w:val="28"/>
        </w:rPr>
      </w:pPr>
      <w:r w:rsidRPr="00D641D5">
        <w:rPr>
          <w:rFonts w:ascii="Times New Roman" w:hAnsi="Times New Roman"/>
          <w:szCs w:val="28"/>
        </w:rPr>
        <w:t>обогащение ключевых компетенций (коммуникативных, деятельностных и др.) художественно-эстетическим содержанием;</w:t>
      </w:r>
    </w:p>
    <w:p w14:paraId="73C2D3F1" w14:textId="77777777" w:rsidR="00371385" w:rsidRPr="00D641D5" w:rsidRDefault="00371385" w:rsidP="00D641D5">
      <w:pPr>
        <w:pStyle w:val="210"/>
        <w:numPr>
          <w:ilvl w:val="0"/>
          <w:numId w:val="27"/>
        </w:numPr>
        <w:spacing w:line="360" w:lineRule="auto"/>
        <w:ind w:left="0" w:firstLine="567"/>
        <w:rPr>
          <w:rFonts w:ascii="Times New Roman" w:hAnsi="Times New Roman"/>
          <w:szCs w:val="28"/>
        </w:rPr>
      </w:pPr>
      <w:r w:rsidRPr="00D641D5">
        <w:rPr>
          <w:rFonts w:ascii="Times New Roman" w:hAnsi="Times New Roman"/>
          <w:szCs w:val="28"/>
        </w:rPr>
        <w:t>формирование мотивации и умений организовывать самостоятельную художественно-творческую деятельность, выбирать средства для реализации художественного замысла;</w:t>
      </w:r>
    </w:p>
    <w:p w14:paraId="1449BD6A" w14:textId="77777777" w:rsidR="00371385" w:rsidRPr="00D641D5" w:rsidRDefault="00371385" w:rsidP="00D641D5">
      <w:pPr>
        <w:pStyle w:val="210"/>
        <w:numPr>
          <w:ilvl w:val="0"/>
          <w:numId w:val="27"/>
        </w:numPr>
        <w:spacing w:line="360" w:lineRule="auto"/>
        <w:ind w:left="0" w:firstLine="567"/>
        <w:rPr>
          <w:rFonts w:ascii="Times New Roman" w:hAnsi="Times New Roman"/>
          <w:szCs w:val="28"/>
        </w:rPr>
      </w:pPr>
      <w:r w:rsidRPr="00D641D5">
        <w:rPr>
          <w:rFonts w:ascii="Times New Roman" w:hAnsi="Times New Roman"/>
          <w:szCs w:val="28"/>
        </w:rPr>
        <w:t>формирование способности оценивать результаты художественно-творческой деятельности, собственной и одноклассников.</w:t>
      </w:r>
    </w:p>
    <w:p w14:paraId="6BF43E88" w14:textId="77777777" w:rsidR="00371385" w:rsidRPr="00D641D5" w:rsidRDefault="00371385" w:rsidP="00D641D5">
      <w:pPr>
        <w:pStyle w:val="210"/>
        <w:spacing w:line="360" w:lineRule="auto"/>
        <w:ind w:firstLine="567"/>
        <w:rPr>
          <w:rFonts w:ascii="Times New Roman" w:hAnsi="Times New Roman"/>
          <w:szCs w:val="28"/>
        </w:rPr>
      </w:pPr>
      <w:r w:rsidRPr="00D641D5">
        <w:rPr>
          <w:rFonts w:ascii="Times New Roman" w:hAnsi="Times New Roman"/>
          <w:szCs w:val="28"/>
        </w:rPr>
        <w:t>Предметные результаты:</w:t>
      </w:r>
    </w:p>
    <w:p w14:paraId="140FDBFF" w14:textId="77777777" w:rsidR="00371385" w:rsidRPr="00D641D5" w:rsidRDefault="00371385" w:rsidP="00D641D5">
      <w:pPr>
        <w:pStyle w:val="210"/>
        <w:numPr>
          <w:ilvl w:val="0"/>
          <w:numId w:val="28"/>
        </w:numPr>
        <w:spacing w:line="360" w:lineRule="auto"/>
        <w:ind w:left="0" w:firstLine="567"/>
        <w:rPr>
          <w:rFonts w:ascii="Times New Roman" w:hAnsi="Times New Roman"/>
          <w:szCs w:val="28"/>
        </w:rPr>
      </w:pPr>
      <w:r w:rsidRPr="00D641D5">
        <w:rPr>
          <w:rFonts w:ascii="Times New Roman" w:hAnsi="Times New Roman"/>
          <w:szCs w:val="28"/>
        </w:rPr>
        <w:t>в познавательной сфере – 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умения различать основные виды и жанры пластических искусств, характеризовать их специфику; сформированность представлений о ведущих музеях России и художественных музеях своего региона;</w:t>
      </w:r>
    </w:p>
    <w:p w14:paraId="3F779164" w14:textId="77777777" w:rsidR="00371385" w:rsidRPr="00D641D5" w:rsidRDefault="00371385" w:rsidP="00D641D5">
      <w:pPr>
        <w:pStyle w:val="210"/>
        <w:numPr>
          <w:ilvl w:val="0"/>
          <w:numId w:val="28"/>
        </w:numPr>
        <w:spacing w:line="360" w:lineRule="auto"/>
        <w:ind w:left="0" w:firstLine="567"/>
        <w:rPr>
          <w:rFonts w:ascii="Times New Roman" w:hAnsi="Times New Roman"/>
          <w:szCs w:val="28"/>
        </w:rPr>
      </w:pPr>
      <w:r w:rsidRPr="00D641D5">
        <w:rPr>
          <w:rFonts w:ascii="Times New Roman" w:hAnsi="Times New Roman"/>
          <w:szCs w:val="28"/>
        </w:rPr>
        <w:lastRenderedPageBreak/>
        <w:t>в ценностно-эстетической сфере – умения различать и передавать в художественно-творческой характер, эмоциональное состояние и свое отношение к природе, человеку, обществу; осознание общечеловеческих ценностей, выраженных в главных темах искусства, и отражение их в собственной художественной деятельности; умение эмоционально оценивать шедевры русского и мирового искусства (в пределах изученного); проявление устойчивого интереса к художественным традициям своего народа и других народов;</w:t>
      </w:r>
    </w:p>
    <w:p w14:paraId="6911754E" w14:textId="77777777" w:rsidR="00371385" w:rsidRPr="00D641D5" w:rsidRDefault="00371385" w:rsidP="00D641D5">
      <w:pPr>
        <w:pStyle w:val="210"/>
        <w:numPr>
          <w:ilvl w:val="0"/>
          <w:numId w:val="28"/>
        </w:numPr>
        <w:spacing w:line="360" w:lineRule="auto"/>
        <w:ind w:left="0" w:firstLine="567"/>
        <w:rPr>
          <w:rFonts w:ascii="Times New Roman" w:hAnsi="Times New Roman"/>
          <w:szCs w:val="28"/>
        </w:rPr>
      </w:pPr>
      <w:r w:rsidRPr="00D641D5">
        <w:rPr>
          <w:rFonts w:ascii="Times New Roman" w:hAnsi="Times New Roman"/>
          <w:szCs w:val="28"/>
        </w:rPr>
        <w:t>в коммуникативной сфере – способность высказывать суждения о художественных особенностях произведений, изображающих природу и человека в различных эмоциональных состояниях; умение обсуждать коллективные результаты художественно-творческой деятельности;</w:t>
      </w:r>
    </w:p>
    <w:p w14:paraId="5DCE1237" w14:textId="77777777" w:rsidR="00371385" w:rsidRPr="00D641D5" w:rsidRDefault="00371385" w:rsidP="00D641D5">
      <w:pPr>
        <w:pStyle w:val="210"/>
        <w:numPr>
          <w:ilvl w:val="0"/>
          <w:numId w:val="28"/>
        </w:numPr>
        <w:spacing w:line="360" w:lineRule="auto"/>
        <w:ind w:left="0" w:firstLine="567"/>
        <w:rPr>
          <w:rFonts w:ascii="Times New Roman" w:hAnsi="Times New Roman"/>
          <w:szCs w:val="28"/>
        </w:rPr>
      </w:pPr>
      <w:r w:rsidRPr="00D641D5">
        <w:rPr>
          <w:rFonts w:ascii="Times New Roman" w:hAnsi="Times New Roman"/>
          <w:szCs w:val="28"/>
        </w:rPr>
        <w:t xml:space="preserve">в трудовой сфере – умение использовать различные материалы и средства художественной выразительности для передачи замысла в собственной художественной деятельности; моделирование новых образов путем трансформации известных (с использованием средств изобразительного искусства и компьютерной графики). </w:t>
      </w:r>
    </w:p>
    <w:p w14:paraId="459DC2DD" w14:textId="77777777" w:rsidR="00A723E8" w:rsidRPr="00D641D5" w:rsidRDefault="00A723E8" w:rsidP="00D641D5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41D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Коррекционные задачи:</w:t>
      </w:r>
    </w:p>
    <w:p w14:paraId="50496DED" w14:textId="77777777" w:rsidR="00A723E8" w:rsidRPr="00D641D5" w:rsidRDefault="00A723E8" w:rsidP="00D641D5">
      <w:pPr>
        <w:widowControl/>
        <w:numPr>
          <w:ilvl w:val="0"/>
          <w:numId w:val="31"/>
        </w:numPr>
        <w:shd w:val="clear" w:color="auto" w:fill="FFFFFF"/>
        <w:suppressAutoHyphens w:val="0"/>
        <w:spacing w:line="360" w:lineRule="auto"/>
        <w:ind w:left="52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41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способствовать коррекции недостатков познавательной деятельности школьников путем систематического и целенаправленного воспитания и развития у них правильного восприятия формы, конструкции, величины, цвета предметов, их положения в пространстве;</w:t>
      </w:r>
    </w:p>
    <w:p w14:paraId="2C0B0E8A" w14:textId="77777777" w:rsidR="00A723E8" w:rsidRPr="00D641D5" w:rsidRDefault="00A723E8" w:rsidP="00D641D5">
      <w:pPr>
        <w:widowControl/>
        <w:numPr>
          <w:ilvl w:val="0"/>
          <w:numId w:val="31"/>
        </w:numPr>
        <w:shd w:val="clear" w:color="auto" w:fill="FFFFFF"/>
        <w:suppressAutoHyphens w:val="0"/>
        <w:spacing w:line="360" w:lineRule="auto"/>
        <w:ind w:left="52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41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находить в изображаемом существенные признаки, устанавливать сходство и различие;</w:t>
      </w:r>
    </w:p>
    <w:p w14:paraId="3F399E1F" w14:textId="77777777" w:rsidR="00A723E8" w:rsidRPr="00D641D5" w:rsidRDefault="00A723E8" w:rsidP="00D641D5">
      <w:pPr>
        <w:widowControl/>
        <w:numPr>
          <w:ilvl w:val="0"/>
          <w:numId w:val="31"/>
        </w:numPr>
        <w:shd w:val="clear" w:color="auto" w:fill="FFFFFF"/>
        <w:suppressAutoHyphens w:val="0"/>
        <w:spacing w:line="360" w:lineRule="auto"/>
        <w:ind w:left="52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41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содействовать развитию у учащихся аналитико-синтетической деятельности, умения сравнивать, обобщать;</w:t>
      </w:r>
    </w:p>
    <w:p w14:paraId="2073EADF" w14:textId="77777777" w:rsidR="00A723E8" w:rsidRPr="00D641D5" w:rsidRDefault="00A723E8" w:rsidP="00D641D5">
      <w:pPr>
        <w:widowControl/>
        <w:numPr>
          <w:ilvl w:val="0"/>
          <w:numId w:val="31"/>
        </w:numPr>
        <w:shd w:val="clear" w:color="auto" w:fill="FFFFFF"/>
        <w:suppressAutoHyphens w:val="0"/>
        <w:spacing w:line="360" w:lineRule="auto"/>
        <w:ind w:left="52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41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ориентироваться в задании и планировать свою работу, намечать последовательность выполнения рисунка;</w:t>
      </w:r>
    </w:p>
    <w:p w14:paraId="1A063E29" w14:textId="77777777" w:rsidR="00A723E8" w:rsidRPr="00D641D5" w:rsidRDefault="00A723E8" w:rsidP="00D641D5">
      <w:pPr>
        <w:widowControl/>
        <w:numPr>
          <w:ilvl w:val="0"/>
          <w:numId w:val="31"/>
        </w:numPr>
        <w:shd w:val="clear" w:color="auto" w:fill="FFFFFF"/>
        <w:suppressAutoHyphens w:val="0"/>
        <w:spacing w:line="360" w:lineRule="auto"/>
        <w:ind w:left="52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41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исправлять недостатки моторики и совершенствовать зрительно-двигательную координацию путем использования вариативных и </w:t>
      </w:r>
      <w:r w:rsidRPr="00D641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многократно повторяющихся графических действий с применением разнообразного изобразительного материала;</w:t>
      </w:r>
    </w:p>
    <w:p w14:paraId="7C8B79DE" w14:textId="77777777" w:rsidR="00A723E8" w:rsidRPr="00D641D5" w:rsidRDefault="00A723E8" w:rsidP="00D641D5">
      <w:pPr>
        <w:pStyle w:val="210"/>
        <w:numPr>
          <w:ilvl w:val="0"/>
          <w:numId w:val="28"/>
        </w:numPr>
        <w:spacing w:line="360" w:lineRule="auto"/>
        <w:ind w:left="0" w:firstLine="567"/>
        <w:rPr>
          <w:rFonts w:ascii="Times New Roman" w:hAnsi="Times New Roman"/>
          <w:szCs w:val="28"/>
        </w:rPr>
      </w:pPr>
      <w:r w:rsidRPr="00D641D5">
        <w:rPr>
          <w:rFonts w:ascii="Times New Roman" w:eastAsia="Times New Roman" w:hAnsi="Times New Roman"/>
          <w:color w:val="000000"/>
          <w:szCs w:val="28"/>
          <w:lang w:eastAsia="ru-RU"/>
        </w:rPr>
        <w:t>дать учащимся знания элементарных основ реалистического рисунка, формировать навыки рисования с натуры, декоративного рисования;</w:t>
      </w:r>
    </w:p>
    <w:p w14:paraId="0DCF24B9" w14:textId="77777777" w:rsidR="00371385" w:rsidRDefault="00371385" w:rsidP="00D641D5">
      <w:pPr>
        <w:pStyle w:val="210"/>
        <w:spacing w:line="360" w:lineRule="auto"/>
        <w:ind w:firstLine="567"/>
        <w:rPr>
          <w:rFonts w:ascii="Times New Roman" w:hAnsi="Times New Roman"/>
          <w:szCs w:val="28"/>
        </w:rPr>
      </w:pPr>
    </w:p>
    <w:p w14:paraId="5EC09669" w14:textId="77777777" w:rsidR="00CE61BA" w:rsidRPr="00D641D5" w:rsidRDefault="00CE61BA" w:rsidP="00D641D5">
      <w:pPr>
        <w:pStyle w:val="210"/>
        <w:spacing w:line="360" w:lineRule="auto"/>
        <w:ind w:firstLine="567"/>
        <w:rPr>
          <w:rFonts w:ascii="Times New Roman" w:hAnsi="Times New Roman"/>
          <w:szCs w:val="28"/>
        </w:rPr>
      </w:pPr>
    </w:p>
    <w:p w14:paraId="1D5725BE" w14:textId="77777777" w:rsidR="00371385" w:rsidRPr="00D641D5" w:rsidRDefault="00371385" w:rsidP="00D641D5">
      <w:pPr>
        <w:pStyle w:val="210"/>
        <w:numPr>
          <w:ilvl w:val="0"/>
          <w:numId w:val="30"/>
        </w:numPr>
        <w:spacing w:line="360" w:lineRule="auto"/>
        <w:ind w:left="0" w:firstLine="567"/>
        <w:rPr>
          <w:rFonts w:ascii="Times New Roman" w:hAnsi="Times New Roman"/>
          <w:b/>
          <w:szCs w:val="28"/>
        </w:rPr>
      </w:pPr>
      <w:r w:rsidRPr="00D641D5">
        <w:rPr>
          <w:rFonts w:ascii="Times New Roman" w:hAnsi="Times New Roman"/>
          <w:b/>
          <w:szCs w:val="28"/>
        </w:rPr>
        <w:t>Содержание учебного предмета.</w:t>
      </w:r>
    </w:p>
    <w:p w14:paraId="334FBD92" w14:textId="77777777" w:rsidR="00371385" w:rsidRPr="00D641D5" w:rsidRDefault="00371385" w:rsidP="00D641D5">
      <w:pPr>
        <w:pStyle w:val="a8"/>
        <w:spacing w:after="0" w:line="36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D641D5">
        <w:rPr>
          <w:rFonts w:ascii="Times New Roman" w:hAnsi="Times New Roman"/>
          <w:b/>
          <w:bCs/>
          <w:sz w:val="28"/>
          <w:szCs w:val="28"/>
        </w:rPr>
        <w:t>Особенности организации  художественной деятельности по направлениям  по блокам предмета изобразительное искусство</w:t>
      </w:r>
    </w:p>
    <w:p w14:paraId="152851D3" w14:textId="77777777" w:rsidR="00371385" w:rsidRPr="00D641D5" w:rsidRDefault="00371385" w:rsidP="00D641D5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46D7BF94" w14:textId="77777777" w:rsidR="00371385" w:rsidRPr="00D641D5" w:rsidRDefault="00371385" w:rsidP="00D641D5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641D5">
        <w:rPr>
          <w:rFonts w:ascii="Times New Roman" w:hAnsi="Times New Roman"/>
          <w:b/>
          <w:sz w:val="28"/>
          <w:szCs w:val="28"/>
        </w:rPr>
        <w:t>1 класс (33 часа)</w:t>
      </w:r>
    </w:p>
    <w:p w14:paraId="5DDD65E2" w14:textId="77777777" w:rsidR="00371385" w:rsidRPr="00D641D5" w:rsidRDefault="00371385" w:rsidP="00D641D5">
      <w:pPr>
        <w:spacing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D641D5">
        <w:rPr>
          <w:rFonts w:ascii="Times New Roman" w:hAnsi="Times New Roman"/>
          <w:b/>
          <w:bCs/>
          <w:sz w:val="28"/>
          <w:szCs w:val="28"/>
        </w:rPr>
        <w:t>«Ты изображаешь, украшаешь и строишь»</w:t>
      </w:r>
    </w:p>
    <w:p w14:paraId="119A7622" w14:textId="77777777" w:rsidR="00371385" w:rsidRPr="00D641D5" w:rsidRDefault="00371385" w:rsidP="00D641D5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41D5">
        <w:rPr>
          <w:rFonts w:ascii="Times New Roman" w:hAnsi="Times New Roman"/>
          <w:sz w:val="28"/>
          <w:szCs w:val="28"/>
        </w:rPr>
        <w:t>Три вида художественной деятельности, определяющие все многообразие визуальных пространственных искусств, положены в основу первого, вступительного класса.</w:t>
      </w:r>
    </w:p>
    <w:p w14:paraId="6DB2A075" w14:textId="77777777" w:rsidR="00371385" w:rsidRPr="00D641D5" w:rsidRDefault="00371385" w:rsidP="00D641D5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41D5">
        <w:rPr>
          <w:rFonts w:ascii="Times New Roman" w:hAnsi="Times New Roman"/>
          <w:sz w:val="28"/>
          <w:szCs w:val="28"/>
        </w:rPr>
        <w:t>На помощь детям (и учителю) приходит игровая, образная форма приобщения: "Три брата-мастера – Мастер Изображения, Мастер Украшения и Мастер Постройки". Открытием для детей должно стать, что многие их повседневные бытовые игры являются художественной деятельностью – тем же, чем занимаются взрослые художники (пока еще не искусство). Увидеть в окружающей жизни работу того или иного брата-мастера – интересная игра. С нее и начинается познание связей искусства с жизнью. Здесь учитель закладывает фундамент в познании огромного, сложного мира пластических искусств. В задачу этого года также входит осознание того, что "Мастера" работают определенными материалами, входит и первичное освоение этих материалов.</w:t>
      </w:r>
    </w:p>
    <w:p w14:paraId="78C2ABDA" w14:textId="77777777" w:rsidR="00371385" w:rsidRPr="00D641D5" w:rsidRDefault="00371385" w:rsidP="00D641D5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41D5">
        <w:rPr>
          <w:rFonts w:ascii="Times New Roman" w:hAnsi="Times New Roman"/>
          <w:sz w:val="28"/>
          <w:szCs w:val="28"/>
        </w:rPr>
        <w:t xml:space="preserve">Но "Мастера" предстают перед детьми не все сразу. Сначала они под "шапкой-невидимкой". В первой четверти снимает с себя "шапку" и начинает открыто играть с детьми "Мастер Изображения". Во второй четверти он поможет снять "шапку-невидимку" с "Мастера Украшения", в третьей – с </w:t>
      </w:r>
      <w:r w:rsidRPr="00D641D5">
        <w:rPr>
          <w:rFonts w:ascii="Times New Roman" w:hAnsi="Times New Roman"/>
          <w:sz w:val="28"/>
          <w:szCs w:val="28"/>
        </w:rPr>
        <w:lastRenderedPageBreak/>
        <w:t>"Мастера Постройки". А в четвертой они показывают детям, что друг без друга жить не могут и всегда работают вместе. Нужно иметь в виду и особый смысл обобщающих уроков: в них через работу каждого "Мастера" связывается детская художественная работа со взрослым искусством, с окружающей действительностью.</w:t>
      </w:r>
    </w:p>
    <w:p w14:paraId="5F47B411" w14:textId="77777777" w:rsidR="00371385" w:rsidRPr="00D641D5" w:rsidRDefault="00371385" w:rsidP="00D641D5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5CD3E357" w14:textId="77777777" w:rsidR="00371385" w:rsidRPr="00D641D5" w:rsidRDefault="00371385" w:rsidP="00D641D5">
      <w:pPr>
        <w:pStyle w:val="210"/>
        <w:numPr>
          <w:ilvl w:val="0"/>
          <w:numId w:val="30"/>
        </w:numPr>
        <w:spacing w:line="360" w:lineRule="auto"/>
        <w:ind w:left="0" w:firstLine="567"/>
        <w:rPr>
          <w:rFonts w:ascii="Times New Roman" w:hAnsi="Times New Roman"/>
          <w:b/>
          <w:szCs w:val="28"/>
        </w:rPr>
      </w:pPr>
      <w:r w:rsidRPr="00D641D5">
        <w:rPr>
          <w:rFonts w:ascii="Times New Roman" w:hAnsi="Times New Roman"/>
          <w:b/>
          <w:szCs w:val="28"/>
        </w:rPr>
        <w:t>Тематическое планирование с определением основных видов учебной деятельности обучающихся.</w:t>
      </w:r>
    </w:p>
    <w:p w14:paraId="47C5616A" w14:textId="77777777" w:rsidR="00371385" w:rsidRPr="00D641D5" w:rsidRDefault="006D18B7" w:rsidP="00D641D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7A36ED0E" w14:textId="77777777" w:rsidR="00371385" w:rsidRPr="00D641D5" w:rsidRDefault="00371385" w:rsidP="00D641D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641D5">
        <w:rPr>
          <w:rFonts w:ascii="Times New Roman" w:hAnsi="Times New Roman"/>
          <w:b/>
          <w:sz w:val="28"/>
          <w:szCs w:val="28"/>
        </w:rPr>
        <w:t>тематический план 1 класс</w:t>
      </w:r>
    </w:p>
    <w:p w14:paraId="28313237" w14:textId="77777777" w:rsidR="00371385" w:rsidRPr="00D641D5" w:rsidRDefault="00371385" w:rsidP="00D641D5">
      <w:pPr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D641D5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0" w:type="auto"/>
        <w:tblInd w:w="-105" w:type="dxa"/>
        <w:tblLayout w:type="fixed"/>
        <w:tblLook w:val="0000" w:firstRow="0" w:lastRow="0" w:firstColumn="0" w:lastColumn="0" w:noHBand="0" w:noVBand="0"/>
      </w:tblPr>
      <w:tblGrid>
        <w:gridCol w:w="634"/>
        <w:gridCol w:w="2556"/>
        <w:gridCol w:w="992"/>
        <w:gridCol w:w="5245"/>
      </w:tblGrid>
      <w:tr w:rsidR="00371385" w:rsidRPr="00D641D5" w14:paraId="731C252F" w14:textId="77777777" w:rsidTr="006D18B7">
        <w:trPr>
          <w:cantSplit/>
          <w:trHeight w:val="68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6032D7" w14:textId="77777777" w:rsidR="00371385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8B00D4" w14:textId="77777777" w:rsidR="00371385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  <w:p w14:paraId="52AB8AA0" w14:textId="77777777" w:rsidR="00371385" w:rsidRPr="00D641D5" w:rsidRDefault="00371385" w:rsidP="00D641D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F20327" w14:textId="77777777" w:rsidR="00371385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  <w:p w14:paraId="746FBFA3" w14:textId="77777777" w:rsidR="00371385" w:rsidRPr="00D641D5" w:rsidRDefault="00371385" w:rsidP="00D641D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17D390" w14:textId="77777777" w:rsidR="00371385" w:rsidRPr="00D641D5" w:rsidRDefault="00D17316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t>Основные виды деятельности</w:t>
            </w:r>
          </w:p>
        </w:tc>
      </w:tr>
      <w:tr w:rsidR="00371385" w:rsidRPr="00D641D5" w14:paraId="64CF43BC" w14:textId="77777777" w:rsidTr="006D18B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CB6F3E" w14:textId="77777777" w:rsidR="00371385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77580B" w14:textId="77777777" w:rsidR="00371385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641D5">
              <w:rPr>
                <w:rFonts w:ascii="Times New Roman" w:hAnsi="Times New Roman"/>
                <w:b/>
                <w:sz w:val="28"/>
                <w:szCs w:val="28"/>
              </w:rPr>
              <w:t xml:space="preserve">Раздел 1. Ты изображаешь. Знакомство с Мастером Изображения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797283" w14:textId="77777777" w:rsidR="00371385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641D5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B0799" w14:textId="77777777" w:rsidR="00371385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71385" w:rsidRPr="00D641D5" w14:paraId="6CC824DA" w14:textId="77777777" w:rsidTr="006D18B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666440" w14:textId="77777777" w:rsidR="00371385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14:paraId="3920ED1A" w14:textId="77777777" w:rsidR="008E2C56" w:rsidRPr="00D641D5" w:rsidRDefault="008E2C56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F34D00B" w14:textId="77777777" w:rsidR="008E2C56" w:rsidRPr="00D641D5" w:rsidRDefault="008E2C56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81E086A" w14:textId="77777777" w:rsidR="008E2C56" w:rsidRPr="00D641D5" w:rsidRDefault="008E2C56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335C337" w14:textId="77777777" w:rsidR="008E2C56" w:rsidRPr="00D641D5" w:rsidRDefault="008E2C56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08F06B9" w14:textId="77777777" w:rsidR="008E2C56" w:rsidRPr="00D641D5" w:rsidRDefault="008E2C56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A01B6B5" w14:textId="77777777" w:rsidR="00371385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t>Введение в предмет. Все дети любят рисовать.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CB0CE1" w14:textId="77777777" w:rsidR="00371385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9E662" w14:textId="49BA1DCD" w:rsidR="00CB4509" w:rsidRPr="009165A4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t xml:space="preserve">знакомство с учебным предметом «Изобразительное искусство» и учебником. Рисование солнца или рисунка по замыслу. </w:t>
            </w:r>
            <w:r w:rsidRPr="00D641D5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>Создават</w:t>
            </w:r>
            <w:r w:rsidRPr="00D641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ь  </w:t>
            </w:r>
            <w:r w:rsidRPr="00D641D5">
              <w:rPr>
                <w:rFonts w:ascii="Times New Roman" w:hAnsi="Times New Roman"/>
                <w:color w:val="000000"/>
                <w:spacing w:val="52"/>
                <w:sz w:val="28"/>
                <w:szCs w:val="28"/>
              </w:rPr>
              <w:t xml:space="preserve"> </w:t>
            </w:r>
            <w:r w:rsidRPr="00D641D5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>просты</w:t>
            </w:r>
            <w:r w:rsidRPr="00D641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   </w:t>
            </w:r>
            <w:r w:rsidRPr="00D641D5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 xml:space="preserve"> композици</w:t>
            </w:r>
            <w:r w:rsidRPr="00D641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   </w:t>
            </w:r>
            <w:r w:rsidRPr="00D641D5">
              <w:rPr>
                <w:rFonts w:ascii="Times New Roman" w:hAnsi="Times New Roman"/>
                <w:color w:val="000000"/>
                <w:spacing w:val="22"/>
                <w:sz w:val="28"/>
                <w:szCs w:val="28"/>
              </w:rPr>
              <w:t xml:space="preserve"> </w:t>
            </w:r>
            <w:r w:rsidRPr="00D641D5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>н</w:t>
            </w:r>
            <w:r w:rsidRPr="00D641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 </w:t>
            </w:r>
            <w:r w:rsidRPr="00D641D5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 xml:space="preserve"> заданну</w:t>
            </w:r>
            <w:r w:rsidRPr="00D641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ю   </w:t>
            </w:r>
            <w:r w:rsidRPr="00D641D5">
              <w:rPr>
                <w:rFonts w:ascii="Times New Roman" w:hAnsi="Times New Roman"/>
                <w:color w:val="000000"/>
                <w:spacing w:val="9"/>
                <w:sz w:val="28"/>
                <w:szCs w:val="28"/>
              </w:rPr>
              <w:t xml:space="preserve"> </w:t>
            </w:r>
            <w:r w:rsidRPr="00D641D5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>тем</w:t>
            </w:r>
            <w:r w:rsidRPr="00D641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  </w:t>
            </w:r>
            <w:r w:rsidRPr="00D641D5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D641D5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 xml:space="preserve">на </w:t>
            </w:r>
            <w:r w:rsidRPr="00D641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плоскости   </w:t>
            </w:r>
            <w:r w:rsidRPr="00D641D5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D641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</w:t>
            </w:r>
            <w:r w:rsidRPr="00D641D5">
              <w:rPr>
                <w:rFonts w:ascii="Times New Roman" w:hAnsi="Times New Roman"/>
                <w:color w:val="000000"/>
                <w:spacing w:val="15"/>
                <w:sz w:val="28"/>
                <w:szCs w:val="28"/>
              </w:rPr>
              <w:t xml:space="preserve"> </w:t>
            </w:r>
            <w:r w:rsidRPr="00D641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r w:rsidRPr="00D641D5"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 w:rsidRPr="00D641D5">
              <w:rPr>
                <w:rFonts w:ascii="Times New Roman" w:hAnsi="Times New Roman"/>
                <w:color w:val="000000"/>
                <w:sz w:val="28"/>
                <w:szCs w:val="28"/>
              </w:rPr>
              <w:t>пространстве;</w:t>
            </w:r>
          </w:p>
        </w:tc>
      </w:tr>
      <w:tr w:rsidR="00371385" w:rsidRPr="00D641D5" w14:paraId="3F0DDB1C" w14:textId="77777777" w:rsidTr="006D18B7">
        <w:tc>
          <w:tcPr>
            <w:tcW w:w="634" w:type="dxa"/>
            <w:tcBorders>
              <w:left w:val="single" w:sz="4" w:space="0" w:color="000000"/>
              <w:bottom w:val="single" w:sz="4" w:space="0" w:color="000000"/>
            </w:tcBorders>
          </w:tcPr>
          <w:p w14:paraId="553AA4B9" w14:textId="77777777" w:rsidR="00371385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14:paraId="45CE2BD7" w14:textId="77777777" w:rsidR="008E2C56" w:rsidRPr="00D641D5" w:rsidRDefault="008E2C56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174C0C2" w14:textId="77777777" w:rsidR="00371385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t xml:space="preserve"> Изображения всюду вокруг нас.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47138A4C" w14:textId="77777777" w:rsidR="00371385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D6BD0" w14:textId="6FC27D94" w:rsidR="00F65C19" w:rsidRPr="009165A4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t xml:space="preserve">знакомство с видами художественной деятельности; рисование того, что больше всего хочется с использованием любых материалов, </w:t>
            </w:r>
            <w:r w:rsidRPr="00D641D5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>создават</w:t>
            </w:r>
            <w:r w:rsidRPr="00D641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ь  </w:t>
            </w:r>
            <w:r w:rsidRPr="00D641D5">
              <w:rPr>
                <w:rFonts w:ascii="Times New Roman" w:hAnsi="Times New Roman"/>
                <w:color w:val="000000"/>
                <w:spacing w:val="52"/>
                <w:sz w:val="28"/>
                <w:szCs w:val="28"/>
              </w:rPr>
              <w:t xml:space="preserve"> </w:t>
            </w:r>
            <w:r w:rsidRPr="00D641D5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>просты</w:t>
            </w:r>
            <w:r w:rsidRPr="00D641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   </w:t>
            </w:r>
            <w:r w:rsidRPr="00D641D5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 xml:space="preserve"> композици</w:t>
            </w:r>
            <w:r w:rsidRPr="00D641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   </w:t>
            </w:r>
            <w:r w:rsidRPr="00D641D5">
              <w:rPr>
                <w:rFonts w:ascii="Times New Roman" w:hAnsi="Times New Roman"/>
                <w:color w:val="000000"/>
                <w:spacing w:val="22"/>
                <w:sz w:val="28"/>
                <w:szCs w:val="28"/>
              </w:rPr>
              <w:t xml:space="preserve"> </w:t>
            </w:r>
            <w:r w:rsidRPr="00D641D5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>н</w:t>
            </w:r>
            <w:r w:rsidRPr="00D641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 </w:t>
            </w:r>
            <w:r w:rsidRPr="00D641D5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 xml:space="preserve"> заданну</w:t>
            </w:r>
            <w:r w:rsidRPr="00D641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ю   </w:t>
            </w:r>
            <w:r w:rsidRPr="00D641D5">
              <w:rPr>
                <w:rFonts w:ascii="Times New Roman" w:hAnsi="Times New Roman"/>
                <w:color w:val="000000"/>
                <w:spacing w:val="9"/>
                <w:sz w:val="28"/>
                <w:szCs w:val="28"/>
              </w:rPr>
              <w:t xml:space="preserve"> </w:t>
            </w:r>
            <w:r w:rsidRPr="00D641D5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>тем</w:t>
            </w:r>
            <w:r w:rsidRPr="00D641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  </w:t>
            </w:r>
            <w:r w:rsidRPr="00D641D5">
              <w:rPr>
                <w:rFonts w:ascii="Times New Roman" w:hAnsi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D641D5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 xml:space="preserve">на </w:t>
            </w:r>
            <w:r w:rsidRPr="00D641D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плоскости   </w:t>
            </w:r>
            <w:r w:rsidRPr="00D641D5">
              <w:rPr>
                <w:rFonts w:ascii="Times New Roman" w:hAnsi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D641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</w:t>
            </w:r>
            <w:r w:rsidRPr="00D641D5">
              <w:rPr>
                <w:rFonts w:ascii="Times New Roman" w:hAnsi="Times New Roman"/>
                <w:color w:val="000000"/>
                <w:spacing w:val="15"/>
                <w:sz w:val="28"/>
                <w:szCs w:val="28"/>
              </w:rPr>
              <w:t xml:space="preserve"> </w:t>
            </w:r>
            <w:r w:rsidRPr="00D641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r w:rsidRPr="00D641D5"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 w:rsidRPr="00D641D5">
              <w:rPr>
                <w:rFonts w:ascii="Times New Roman" w:hAnsi="Times New Roman"/>
                <w:color w:val="000000"/>
                <w:sz w:val="28"/>
                <w:szCs w:val="28"/>
              </w:rPr>
              <w:t>пространстве;</w:t>
            </w:r>
          </w:p>
        </w:tc>
      </w:tr>
      <w:tr w:rsidR="00371385" w:rsidRPr="00D641D5" w14:paraId="3D37F327" w14:textId="77777777" w:rsidTr="006D18B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9BA521" w14:textId="77777777" w:rsidR="00371385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AA24E" w14:textId="77777777" w:rsidR="00371385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t>Мастер Изображения учит видеть.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D15077" w14:textId="77777777" w:rsidR="00371385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DA3F6" w14:textId="6D4D61E5" w:rsidR="00371385" w:rsidRPr="00D641D5" w:rsidRDefault="00371385" w:rsidP="009165A4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t>Развитие наблюдательности и аналитических возможностей глаза. Фрагменты природы. Животные – чем они похожи и чем отличаются друг от друга. Изображение сказочного леса, где все деревья похожи на разные по форме листья; изображение животных.</w:t>
            </w:r>
          </w:p>
        </w:tc>
      </w:tr>
      <w:tr w:rsidR="00371385" w:rsidRPr="00D641D5" w14:paraId="2475A7E6" w14:textId="77777777" w:rsidTr="006D18B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77F064" w14:textId="77777777" w:rsidR="00371385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4E0245" w14:textId="77777777" w:rsidR="00371385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t>Изображать можно пятном.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B9F804" w14:textId="77777777" w:rsidR="00371385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A153" w14:textId="0BE16E23" w:rsidR="00F65C19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t>Присмотреться к разным пятнам – мох на камне, осыпь на стене, узоры на мраморе и постараться увидеть в них какие-либо изображения. Превратить пятно в изображение зверушки. Пятно, наклеенное или нарисованное, подготовлено учителем.</w:t>
            </w:r>
          </w:p>
        </w:tc>
      </w:tr>
      <w:tr w:rsidR="00371385" w:rsidRPr="00D641D5" w14:paraId="7D653FFA" w14:textId="77777777" w:rsidTr="006D18B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B6E59D" w14:textId="77777777" w:rsidR="00371385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t>5-6.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93A7AE" w14:textId="77777777" w:rsidR="00371385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t>Изображать можно в объеме. Лепка птицы и животного из целого куска.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948A6A" w14:textId="77777777" w:rsidR="00371385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ED3EF" w14:textId="2E426CDB" w:rsidR="00F65C19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t>Превратим комок пластилина в птицу. Лепка. Посмотреть и подумать, какие объемные предметы на что-нибудь похожи, например, картофелины и другие овощи, коряги в лесу или парке.</w:t>
            </w:r>
          </w:p>
        </w:tc>
      </w:tr>
      <w:tr w:rsidR="00371385" w:rsidRPr="00D641D5" w14:paraId="500059DF" w14:textId="77777777" w:rsidTr="006D18B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5456F4" w14:textId="77777777" w:rsidR="00371385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988F4E" w14:textId="77777777" w:rsidR="00371385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t>Изображать можно линией.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E73CF" w14:textId="77777777" w:rsidR="00371385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A92F" w14:textId="61555523" w:rsidR="00F65C19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t>Линией можно рассказывать. "Расскажи нам о себе" – рисунок или ряд последовательных рисунков.</w:t>
            </w:r>
          </w:p>
        </w:tc>
      </w:tr>
      <w:tr w:rsidR="00371385" w:rsidRPr="00D641D5" w14:paraId="0809E5B7" w14:textId="77777777" w:rsidTr="006D18B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4AC22" w14:textId="77777777" w:rsidR="00371385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CC7250" w14:textId="77777777" w:rsidR="00371385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t xml:space="preserve">Разноцветные краски. Волшебный мир красок.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4A385C" w14:textId="77777777" w:rsidR="00371385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0FE56" w14:textId="75E7E49D" w:rsidR="00F65C19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t xml:space="preserve">Знакомимся с красками, особенностями красок и кистей. Проба красок. Радость общения с красками. Овладение навыками организации рабочего места и пользования красками. Название цвета. Что в жизни напоминает каждый цвет. Игровое изображение красочного </w:t>
            </w:r>
            <w:r w:rsidRPr="00D641D5">
              <w:rPr>
                <w:rFonts w:ascii="Times New Roman" w:hAnsi="Times New Roman"/>
                <w:sz w:val="28"/>
                <w:szCs w:val="28"/>
              </w:rPr>
              <w:lastRenderedPageBreak/>
              <w:t>многоцветного коврика.</w:t>
            </w:r>
          </w:p>
        </w:tc>
      </w:tr>
      <w:tr w:rsidR="00371385" w:rsidRPr="00D641D5" w14:paraId="27DA3204" w14:textId="77777777" w:rsidTr="006D18B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BE40FE" w14:textId="77777777" w:rsidR="00371385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D05438" w14:textId="77777777" w:rsidR="00371385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b/>
                <w:sz w:val="28"/>
                <w:szCs w:val="28"/>
              </w:rPr>
              <w:t>Раздел 2. Ты украшаешь. Знакомство с Мастером Украшения</w:t>
            </w:r>
            <w:r w:rsidRPr="00D641D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3BE39A" w14:textId="77777777" w:rsidR="00371385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641D5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75D10" w14:textId="77777777" w:rsidR="00371385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1385" w:rsidRPr="00D641D5" w14:paraId="28C08B44" w14:textId="77777777" w:rsidTr="006D18B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BD7906" w14:textId="77777777" w:rsidR="00371385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D8D684" w14:textId="77777777" w:rsidR="00371385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t>Изображать можно и то, что невидимо (настроение).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AA38D4" w14:textId="77777777" w:rsidR="00371385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303AB" w14:textId="6488AAC3" w:rsidR="00F65C19" w:rsidRPr="009165A4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t>Изобразить радость и изобразить грусть. Рисуем музыку – задача выразить в изображении образы контрастных по настроению музыкальных пьес.</w:t>
            </w:r>
          </w:p>
        </w:tc>
      </w:tr>
      <w:tr w:rsidR="00371385" w:rsidRPr="00D641D5" w14:paraId="6F355DBF" w14:textId="77777777" w:rsidTr="006D18B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AB88DD" w14:textId="77777777" w:rsidR="00371385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AE8C55" w14:textId="77777777" w:rsidR="00371385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t>Мир полон украшений.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4A7112" w14:textId="77777777" w:rsidR="00371385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0915D" w14:textId="4C1C9874" w:rsidR="00F65C19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t>Развитие наблюдательности. Опыт эстетических впечатлений. Изображение сказочного цветка (по воображению)</w:t>
            </w:r>
          </w:p>
        </w:tc>
      </w:tr>
      <w:tr w:rsidR="00371385" w:rsidRPr="00D641D5" w14:paraId="65F88C7C" w14:textId="77777777" w:rsidTr="006D18B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5A54BB" w14:textId="77777777" w:rsidR="00371385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717CF3" w14:textId="77777777" w:rsidR="00371385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t>Красоту надо уметь замечать: узоры на крыльях.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D34939" w14:textId="77777777" w:rsidR="00371385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3D575" w14:textId="77777777" w:rsidR="0037138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t>Украшение крыльев бабочки. Бабочка украшается по вырезанной учителем заготовке или может быть нарисована (крупно, на весь лист) детьми на уроке. Многообразие и красота узоров в природе.</w:t>
            </w:r>
          </w:p>
          <w:p w14:paraId="55ACEC78" w14:textId="78578A5B" w:rsidR="00F65C19" w:rsidRPr="00D641D5" w:rsidRDefault="00F65C19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Словарь:</w:t>
            </w:r>
            <w:r w:rsidR="001134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341E" w:rsidRPr="0011341E">
              <w:rPr>
                <w:rFonts w:ascii="Times New Roman" w:hAnsi="Times New Roman"/>
                <w:i/>
                <w:sz w:val="28"/>
                <w:szCs w:val="28"/>
              </w:rPr>
              <w:t>бабочки, узоры, крылышки</w:t>
            </w:r>
          </w:p>
        </w:tc>
      </w:tr>
      <w:tr w:rsidR="00371385" w:rsidRPr="00D641D5" w14:paraId="2D5CDCF1" w14:textId="77777777" w:rsidTr="006D18B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326989" w14:textId="77777777" w:rsidR="00371385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7633F" w14:textId="77777777" w:rsidR="00371385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t>Красоту надо уметь замечать: красивые рыбы.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771D63" w14:textId="77777777" w:rsidR="00371385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F2CF6" w14:textId="22AD028F" w:rsidR="0011341E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t>Развитие наблюдательности. Опыт эстетических впечатлений. Украшение рыбки узорами чешуи.</w:t>
            </w:r>
          </w:p>
        </w:tc>
      </w:tr>
      <w:tr w:rsidR="00371385" w:rsidRPr="00D641D5" w14:paraId="394E5BF6" w14:textId="77777777" w:rsidTr="006D18B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4E1E4" w14:textId="77777777" w:rsidR="00371385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AAC797" w14:textId="77777777" w:rsidR="00371385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t>Красоту надо уметь замечать: украшения птиц. Объемная аппликация.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B7A495" w14:textId="77777777" w:rsidR="00371385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1887F" w14:textId="3FB15B94" w:rsidR="0011341E" w:rsidRPr="00D641D5" w:rsidRDefault="00371385" w:rsidP="00D641D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t>Изображение нарядной птицы в технике объемной аппликации, коллажа. Развитие декоративного чувства совмещения</w:t>
            </w:r>
            <w:r w:rsidR="009165A4">
              <w:rPr>
                <w:rFonts w:ascii="Times New Roman" w:hAnsi="Times New Roman"/>
                <w:sz w:val="28"/>
                <w:szCs w:val="28"/>
              </w:rPr>
              <w:t xml:space="preserve"> материалов, их цвета и фактуры.</w:t>
            </w:r>
          </w:p>
        </w:tc>
      </w:tr>
      <w:tr w:rsidR="00371385" w:rsidRPr="00D641D5" w14:paraId="3D8BC302" w14:textId="77777777" w:rsidTr="006D18B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2AC576" w14:textId="77777777" w:rsidR="00371385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E5F239" w14:textId="77777777" w:rsidR="00371385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t xml:space="preserve">Узоры,  которые </w:t>
            </w:r>
            <w:r w:rsidRPr="00D641D5">
              <w:rPr>
                <w:rFonts w:ascii="Times New Roman" w:hAnsi="Times New Roman"/>
                <w:sz w:val="28"/>
                <w:szCs w:val="28"/>
              </w:rPr>
              <w:lastRenderedPageBreak/>
              <w:t>создали люди.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8A2A95" w14:textId="77777777" w:rsidR="00371385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0609C" w14:textId="77777777" w:rsidR="00371385" w:rsidRPr="00D641D5" w:rsidRDefault="00371385" w:rsidP="00D641D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t xml:space="preserve">Декоративная деятельность. Из истории </w:t>
            </w:r>
            <w:r w:rsidRPr="00D641D5">
              <w:rPr>
                <w:rFonts w:ascii="Times New Roman" w:hAnsi="Times New Roman"/>
                <w:sz w:val="28"/>
                <w:szCs w:val="28"/>
              </w:rPr>
              <w:lastRenderedPageBreak/>
              <w:t>декоративно-прикладного искусства, его роли в жизни людей, правила составления основного вида украшения – орнамента.</w:t>
            </w:r>
          </w:p>
          <w:p w14:paraId="7DD70946" w14:textId="716CD258" w:rsidR="00771AE2" w:rsidRPr="00D641D5" w:rsidRDefault="00371385" w:rsidP="00D641D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t xml:space="preserve">Основа орнамента - элементы (геометрические формы, формы растительного и животного мира), повторяющиеся через определенные промежутки, ритм – равномерное чередование элементов. </w:t>
            </w:r>
          </w:p>
        </w:tc>
      </w:tr>
      <w:tr w:rsidR="00371385" w:rsidRPr="00D641D5" w14:paraId="50C96B83" w14:textId="77777777" w:rsidTr="006D18B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C4F1E1" w14:textId="77777777" w:rsidR="00371385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800985" w14:textId="77777777" w:rsidR="00371385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t>Как украшает себя 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FA29C7" w14:textId="77777777" w:rsidR="00371385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197CE" w14:textId="346F0196" w:rsidR="00771AE2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t>изображение любимых сказочных героев и их украшений.</w:t>
            </w:r>
          </w:p>
        </w:tc>
      </w:tr>
      <w:tr w:rsidR="00371385" w:rsidRPr="00D641D5" w14:paraId="66E6A24F" w14:textId="77777777" w:rsidTr="006D18B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2E6AD6" w14:textId="77777777" w:rsidR="00371385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C58350" w14:textId="77777777" w:rsidR="00371385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t>Мастер Украшения помогает сделать праздник.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4B594C" w14:textId="77777777" w:rsidR="00371385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D8C27" w14:textId="6AD8D771" w:rsidR="00771AE2" w:rsidRPr="00D641D5" w:rsidRDefault="00371385" w:rsidP="00D641D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t>Дизайн, как разновидность художественного творчества, синтеза изобразительного, декоративно-прикладного, конструкторского искусства в  современном мире.  Понятия «дизайн», «дизайнер»; составление из природного материала украшения для новогодней елки, использование законов композиции.</w:t>
            </w:r>
          </w:p>
        </w:tc>
      </w:tr>
      <w:tr w:rsidR="00371385" w:rsidRPr="00D641D5" w14:paraId="1CB3B881" w14:textId="77777777" w:rsidTr="006D18B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EDB15A" w14:textId="77777777" w:rsidR="00371385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B99ED1" w14:textId="77777777" w:rsidR="00371385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41D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Раздел 3. Ты строишь. Знакомство с Мастером Постройки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0E7897" w14:textId="77777777" w:rsidR="00371385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41D5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50954" w14:textId="77777777" w:rsidR="00371385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71385" w:rsidRPr="00D641D5" w14:paraId="288AA853" w14:textId="77777777" w:rsidTr="006D18B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9F04D" w14:textId="77777777" w:rsidR="00371385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447FBB" w14:textId="77777777" w:rsidR="00371385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t>Постройки в нашей жизни.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E506E6" w14:textId="77777777" w:rsidR="00371385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6507D" w14:textId="2DEAA30E" w:rsidR="00771AE2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t>Изображение сказочного дома для себя и своего товарища по воображению. Изображение дома с помощью печаток.</w:t>
            </w:r>
          </w:p>
        </w:tc>
      </w:tr>
      <w:tr w:rsidR="00371385" w:rsidRPr="00D641D5" w14:paraId="60F2A86B" w14:textId="77777777" w:rsidTr="006D18B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68349E" w14:textId="77777777" w:rsidR="00371385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B781A4" w14:textId="77777777" w:rsidR="00371385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t xml:space="preserve">Домики, которая построила </w:t>
            </w:r>
            <w:r w:rsidRPr="00D641D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природа.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F54E2A" w14:textId="77777777" w:rsidR="00371385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47613" w14:textId="0DC796DB" w:rsidR="00771AE2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t xml:space="preserve">Лепка сказочных домиков в форме овощей и фруктов. Постройка из </w:t>
            </w:r>
            <w:r w:rsidRPr="00D641D5">
              <w:rPr>
                <w:rFonts w:ascii="Times New Roman" w:hAnsi="Times New Roman"/>
                <w:sz w:val="28"/>
                <w:szCs w:val="28"/>
              </w:rPr>
              <w:lastRenderedPageBreak/>
              <w:t>коробочек и бумаги удобных домиков для слона, жирафа и крокодила. Слон большой и почти квадратный, у жирафа – длинная шея, а крокодил очень длинный. Дети учатся понимать выразительность пропорций и конструкцию формы.</w:t>
            </w:r>
          </w:p>
        </w:tc>
      </w:tr>
      <w:tr w:rsidR="00371385" w:rsidRPr="00D641D5" w14:paraId="3D961357" w14:textId="77777777" w:rsidTr="006D18B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3F1D4" w14:textId="77777777" w:rsidR="00371385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lastRenderedPageBreak/>
              <w:t>21-22.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D12D80" w14:textId="77777777" w:rsidR="00371385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t>Дом снаружи и внутри.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CB7F64" w14:textId="77777777" w:rsidR="00371385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2C46B" w14:textId="27C3AD53" w:rsidR="007C0A4C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t>Дом "смотрит" на улицу, но живут внутри дома. "Внутри" и "снаружи" очень взаимосвязаны. Изображение дома в виде букв алфавита так, как будто у них прозрачные стены. Как бы могли жить в домах-буквах маленькие алфавитные человечки, как расположены там комнаты, лестницы, окна.</w:t>
            </w:r>
          </w:p>
        </w:tc>
      </w:tr>
      <w:tr w:rsidR="00371385" w:rsidRPr="00D641D5" w14:paraId="789926FC" w14:textId="77777777" w:rsidTr="006D18B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70D29D" w14:textId="77777777" w:rsidR="00371385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4C9AFE" w14:textId="77777777" w:rsidR="00371385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t>Строим город.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E2C077" w14:textId="77777777" w:rsidR="00371385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E65ED" w14:textId="36B0958F" w:rsidR="007C0A4C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t>Изображение образа города для конкретной сказки. Конструирование игрового города. Игра в архитекторов.</w:t>
            </w:r>
          </w:p>
        </w:tc>
      </w:tr>
      <w:tr w:rsidR="00371385" w:rsidRPr="00D641D5" w14:paraId="4CAD3E70" w14:textId="77777777" w:rsidTr="006D18B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799559" w14:textId="77777777" w:rsidR="00371385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633E4B" w14:textId="77777777" w:rsidR="00371385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t>Все имеет свое строение.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59773E" w14:textId="77777777" w:rsidR="00371385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087F9" w14:textId="40429597" w:rsidR="007C0A4C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t>Сделать образы разных зверей – зоопарк-конструкцию из коробочек. Сделать из коробочек веселых собак разных пород. Материал можно заменить на аппликацию: разнообразные образы собак делаются из наклеивания на лист заранее заготовленных одноцветных бумажных обрезков разных геометрических форм.</w:t>
            </w:r>
          </w:p>
        </w:tc>
      </w:tr>
      <w:tr w:rsidR="00371385" w:rsidRPr="00D641D5" w14:paraId="133DFEF4" w14:textId="77777777" w:rsidTr="006D18B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412681" w14:textId="77777777" w:rsidR="00371385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t>25-26.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6EF835" w14:textId="77777777" w:rsidR="00371385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t>Постройка предметов (упаковок).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34DED3" w14:textId="77777777" w:rsidR="00371385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75641" w14:textId="77777777" w:rsidR="00371385" w:rsidRDefault="00371385" w:rsidP="00D641D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t xml:space="preserve">Конструирование из бумаги, упаковок, подставок, цветов и игрушек. </w:t>
            </w:r>
          </w:p>
          <w:p w14:paraId="025508C4" w14:textId="3D071A32" w:rsidR="007C0A4C" w:rsidRPr="00D641D5" w:rsidRDefault="007C0A4C" w:rsidP="00D641D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1385" w:rsidRPr="00D641D5" w14:paraId="5561E402" w14:textId="77777777" w:rsidTr="006D18B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A8F83" w14:textId="77777777" w:rsidR="00371385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08043" w14:textId="77777777" w:rsidR="00371385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t xml:space="preserve">Город, в котором </w:t>
            </w:r>
            <w:r w:rsidRPr="00D641D5">
              <w:rPr>
                <w:rFonts w:ascii="Times New Roman" w:hAnsi="Times New Roman"/>
                <w:sz w:val="28"/>
                <w:szCs w:val="28"/>
              </w:rPr>
              <w:lastRenderedPageBreak/>
              <w:t>мы живем.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1564DB" w14:textId="77777777" w:rsidR="00371385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AE937" w14:textId="713919A2" w:rsidR="007C0A4C" w:rsidRPr="00D641D5" w:rsidRDefault="00371385" w:rsidP="00D641D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t xml:space="preserve">"Я рисую любимый город". Изображение </w:t>
            </w:r>
            <w:r w:rsidRPr="00D641D5">
              <w:rPr>
                <w:rFonts w:ascii="Times New Roman" w:hAnsi="Times New Roman"/>
                <w:sz w:val="28"/>
                <w:szCs w:val="28"/>
              </w:rPr>
              <w:lastRenderedPageBreak/>
              <w:t>"по впечатлению" после экскурсии.</w:t>
            </w:r>
          </w:p>
        </w:tc>
      </w:tr>
      <w:tr w:rsidR="00371385" w:rsidRPr="00D641D5" w14:paraId="4E6A5A3A" w14:textId="77777777" w:rsidTr="006D18B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74F27A" w14:textId="77777777" w:rsidR="00371385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86EC50" w14:textId="77777777" w:rsidR="00371385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41D5">
              <w:rPr>
                <w:rFonts w:ascii="Times New Roman" w:hAnsi="Times New Roman"/>
                <w:b/>
                <w:bCs/>
                <w:sz w:val="28"/>
                <w:szCs w:val="28"/>
              </w:rPr>
              <w:t>Раздел 4.  Изображение, украшение, постройка всегда помогают друг другу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24A987" w14:textId="77777777" w:rsidR="00371385" w:rsidRPr="00D641D5" w:rsidRDefault="00FE6F13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41D5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9288" w14:textId="77777777" w:rsidR="00371385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71385" w:rsidRPr="00D641D5" w14:paraId="46E45980" w14:textId="77777777" w:rsidTr="006D18B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42F6C" w14:textId="77777777" w:rsidR="00371385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6C1F98" w14:textId="77777777" w:rsidR="00371385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t>Совместная работа трех Братьев - Мастеров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04F07E" w14:textId="77777777" w:rsidR="00371385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B0FA7" w14:textId="2FFDE9D8" w:rsidR="007C0A4C" w:rsidRPr="00D641D5" w:rsidRDefault="00371385" w:rsidP="00D641D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t>Узнаем совместную работу "Мастеров" в своих работах прошлых четвертей и в произведениях искусства.</w:t>
            </w:r>
          </w:p>
        </w:tc>
      </w:tr>
      <w:tr w:rsidR="00371385" w:rsidRPr="00D641D5" w14:paraId="1061A4E0" w14:textId="77777777" w:rsidTr="006D18B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4A698D" w14:textId="77777777" w:rsidR="00371385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t>29-30.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C02F32" w14:textId="77777777" w:rsidR="00371385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t>«Сказочная страна». Создание панно.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DF7D5D" w14:textId="77777777" w:rsidR="00371385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91759" w14:textId="27E137C8" w:rsidR="007C0A4C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t>Коллективное панно и индивидуальные изображения по сказке.</w:t>
            </w:r>
          </w:p>
        </w:tc>
      </w:tr>
      <w:tr w:rsidR="00371385" w:rsidRPr="00D641D5" w14:paraId="6EC9C1A5" w14:textId="77777777" w:rsidTr="006D18B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FEDC4D" w14:textId="77777777" w:rsidR="00371385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562EEC" w14:textId="77777777" w:rsidR="00371385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t xml:space="preserve">«Праздник весны». Конструирование птиц из бумаги.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52C903" w14:textId="77777777" w:rsidR="00371385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63130" w14:textId="0899A190" w:rsidR="009B5F6B" w:rsidRPr="009165A4" w:rsidRDefault="009165A4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371385" w:rsidRPr="00D641D5">
              <w:rPr>
                <w:rFonts w:ascii="Times New Roman" w:hAnsi="Times New Roman"/>
                <w:sz w:val="28"/>
                <w:szCs w:val="28"/>
              </w:rPr>
              <w:t>онструирование и украшение птиц</w:t>
            </w:r>
          </w:p>
        </w:tc>
      </w:tr>
      <w:tr w:rsidR="00371385" w:rsidRPr="00D641D5" w14:paraId="47B224BB" w14:textId="77777777" w:rsidTr="006D18B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16D485" w14:textId="77777777" w:rsidR="00371385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E3DCA3" w14:textId="77777777" w:rsidR="00371385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t>Разноцветные жуки.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944FC0" w14:textId="77777777" w:rsidR="00371385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46060" w14:textId="5832503A" w:rsidR="009B5F6B" w:rsidRPr="009165A4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t>конструирование и украшение жуков, бабочек</w:t>
            </w:r>
            <w:r w:rsidRPr="00D641D5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</w:tr>
      <w:tr w:rsidR="00371385" w:rsidRPr="00D641D5" w14:paraId="4876E56A" w14:textId="77777777" w:rsidTr="006D18B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7FC51" w14:textId="77777777" w:rsidR="00371385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775DC" w14:textId="77777777" w:rsidR="00371385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t>«Здравствуй, лето!»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D148E0" w14:textId="77777777" w:rsidR="00371385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6595" w14:textId="0FF54E0D" w:rsidR="009B5F6B" w:rsidRPr="006527FC" w:rsidRDefault="00371385" w:rsidP="00D641D5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41D5">
              <w:rPr>
                <w:rFonts w:ascii="Times New Roman" w:hAnsi="Times New Roman"/>
                <w:sz w:val="28"/>
                <w:szCs w:val="28"/>
              </w:rPr>
              <w:t>Композиция "Здравствуй, лето!" по впечатлениям от природы. нарисовать рисунок о лете.</w:t>
            </w:r>
          </w:p>
        </w:tc>
      </w:tr>
      <w:tr w:rsidR="00371385" w:rsidRPr="00D641D5" w14:paraId="08F340D6" w14:textId="77777777" w:rsidTr="006D18B7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4BEDA6" w14:textId="77777777" w:rsidR="00371385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8C07D" w14:textId="77777777" w:rsidR="00371385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41D5">
              <w:rPr>
                <w:rFonts w:ascii="Times New Roman" w:hAnsi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2D4450" w14:textId="77777777" w:rsidR="00371385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41D5">
              <w:rPr>
                <w:rFonts w:ascii="Times New Roman" w:hAnsi="Times New Roman"/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2A726" w14:textId="77777777" w:rsidR="00371385" w:rsidRPr="00D641D5" w:rsidRDefault="00371385" w:rsidP="00D641D5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770B1806" w14:textId="77777777" w:rsidR="00371385" w:rsidRPr="00D641D5" w:rsidRDefault="00371385" w:rsidP="00D641D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FA5868D" w14:textId="77777777" w:rsidR="00371385" w:rsidRPr="00FC3EF3" w:rsidRDefault="00CE61BA" w:rsidP="00CE61BA">
      <w:pPr>
        <w:pStyle w:val="af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FC3EF3">
        <w:rPr>
          <w:rFonts w:ascii="Times New Roman" w:hAnsi="Times New Roman"/>
          <w:b/>
          <w:sz w:val="32"/>
          <w:szCs w:val="32"/>
        </w:rPr>
        <w:t>Описание материально-технического обеспечения образовательного процесса</w:t>
      </w:r>
    </w:p>
    <w:p w14:paraId="0C27D07A" w14:textId="77777777" w:rsidR="00371385" w:rsidRPr="00D641D5" w:rsidRDefault="00371385" w:rsidP="00D641D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641D5">
        <w:rPr>
          <w:rFonts w:ascii="Times New Roman" w:hAnsi="Times New Roman"/>
          <w:b/>
          <w:sz w:val="28"/>
          <w:szCs w:val="28"/>
        </w:rPr>
        <w:t>ТЕХНИЧЕСКИЕ СРЕДСТВА ОБУЧЕНИЯ</w:t>
      </w:r>
    </w:p>
    <w:p w14:paraId="6E759888" w14:textId="77777777" w:rsidR="00371385" w:rsidRPr="00D641D5" w:rsidRDefault="00FE6F13" w:rsidP="00D641D5">
      <w:pPr>
        <w:numPr>
          <w:ilvl w:val="0"/>
          <w:numId w:val="7"/>
        </w:numPr>
        <w:tabs>
          <w:tab w:val="left" w:pos="7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641D5">
        <w:rPr>
          <w:rFonts w:ascii="Times New Roman" w:hAnsi="Times New Roman"/>
          <w:sz w:val="28"/>
          <w:szCs w:val="28"/>
        </w:rPr>
        <w:t>Компьютер</w:t>
      </w:r>
    </w:p>
    <w:p w14:paraId="30698CCC" w14:textId="77777777" w:rsidR="00371385" w:rsidRPr="00D641D5" w:rsidRDefault="00371385" w:rsidP="00D641D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5C4B3D75" w14:textId="77777777" w:rsidR="00371385" w:rsidRPr="00D641D5" w:rsidRDefault="00371385" w:rsidP="00D641D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641D5">
        <w:rPr>
          <w:rFonts w:ascii="Times New Roman" w:hAnsi="Times New Roman"/>
          <w:b/>
          <w:sz w:val="28"/>
          <w:szCs w:val="28"/>
        </w:rPr>
        <w:t>ТАБЛИЦЫ (комплекты)</w:t>
      </w:r>
    </w:p>
    <w:p w14:paraId="4D81990E" w14:textId="77777777" w:rsidR="00371385" w:rsidRPr="00D641D5" w:rsidRDefault="00371385" w:rsidP="00D641D5">
      <w:pPr>
        <w:numPr>
          <w:ilvl w:val="0"/>
          <w:numId w:val="8"/>
        </w:numPr>
        <w:tabs>
          <w:tab w:val="left" w:pos="7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641D5">
        <w:rPr>
          <w:rFonts w:ascii="Times New Roman" w:hAnsi="Times New Roman"/>
          <w:sz w:val="28"/>
          <w:szCs w:val="28"/>
        </w:rPr>
        <w:lastRenderedPageBreak/>
        <w:t>Хохлома</w:t>
      </w:r>
    </w:p>
    <w:p w14:paraId="7FD988F8" w14:textId="77777777" w:rsidR="00371385" w:rsidRPr="00D641D5" w:rsidRDefault="00371385" w:rsidP="00D641D5">
      <w:pPr>
        <w:numPr>
          <w:ilvl w:val="0"/>
          <w:numId w:val="8"/>
        </w:numPr>
        <w:tabs>
          <w:tab w:val="left" w:pos="7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641D5">
        <w:rPr>
          <w:rFonts w:ascii="Times New Roman" w:hAnsi="Times New Roman"/>
          <w:sz w:val="28"/>
          <w:szCs w:val="28"/>
        </w:rPr>
        <w:t>Гжель</w:t>
      </w:r>
    </w:p>
    <w:p w14:paraId="57689EF5" w14:textId="77777777" w:rsidR="00371385" w:rsidRPr="00D641D5" w:rsidRDefault="00371385" w:rsidP="00D641D5">
      <w:pPr>
        <w:numPr>
          <w:ilvl w:val="0"/>
          <w:numId w:val="8"/>
        </w:numPr>
        <w:tabs>
          <w:tab w:val="left" w:pos="7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641D5">
        <w:rPr>
          <w:rFonts w:ascii="Times New Roman" w:hAnsi="Times New Roman"/>
          <w:sz w:val="28"/>
          <w:szCs w:val="28"/>
        </w:rPr>
        <w:t>Полхов</w:t>
      </w:r>
      <w:proofErr w:type="spellEnd"/>
      <w:r w:rsidRPr="00D641D5">
        <w:rPr>
          <w:rFonts w:ascii="Times New Roman" w:hAnsi="Times New Roman"/>
          <w:sz w:val="28"/>
          <w:szCs w:val="28"/>
        </w:rPr>
        <w:t>-Майдан</w:t>
      </w:r>
    </w:p>
    <w:p w14:paraId="63A7096C" w14:textId="77777777" w:rsidR="00371385" w:rsidRPr="00D641D5" w:rsidRDefault="00371385" w:rsidP="00D641D5">
      <w:pPr>
        <w:numPr>
          <w:ilvl w:val="0"/>
          <w:numId w:val="8"/>
        </w:numPr>
        <w:tabs>
          <w:tab w:val="left" w:pos="7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641D5">
        <w:rPr>
          <w:rFonts w:ascii="Times New Roman" w:hAnsi="Times New Roman"/>
          <w:sz w:val="28"/>
          <w:szCs w:val="28"/>
        </w:rPr>
        <w:t>Мезенская роспись</w:t>
      </w:r>
    </w:p>
    <w:p w14:paraId="1A216E12" w14:textId="77777777" w:rsidR="00371385" w:rsidRPr="00D641D5" w:rsidRDefault="00371385" w:rsidP="00D641D5">
      <w:pPr>
        <w:numPr>
          <w:ilvl w:val="0"/>
          <w:numId w:val="8"/>
        </w:numPr>
        <w:tabs>
          <w:tab w:val="left" w:pos="7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641D5">
        <w:rPr>
          <w:rFonts w:ascii="Times New Roman" w:hAnsi="Times New Roman"/>
          <w:sz w:val="28"/>
          <w:szCs w:val="28"/>
        </w:rPr>
        <w:t>Дымковская игрушка</w:t>
      </w:r>
    </w:p>
    <w:p w14:paraId="0F88695B" w14:textId="77777777" w:rsidR="00371385" w:rsidRPr="00D641D5" w:rsidRDefault="00371385" w:rsidP="00D641D5">
      <w:pPr>
        <w:numPr>
          <w:ilvl w:val="0"/>
          <w:numId w:val="8"/>
        </w:numPr>
        <w:tabs>
          <w:tab w:val="left" w:pos="7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641D5">
        <w:rPr>
          <w:rFonts w:ascii="Times New Roman" w:hAnsi="Times New Roman"/>
          <w:sz w:val="28"/>
          <w:szCs w:val="28"/>
        </w:rPr>
        <w:t>Жостово</w:t>
      </w:r>
    </w:p>
    <w:p w14:paraId="7F3E801A" w14:textId="77777777" w:rsidR="00FC3EF3" w:rsidRDefault="00FC3EF3" w:rsidP="00D641D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BC5608E" w14:textId="77777777" w:rsidR="00371385" w:rsidRPr="00D641D5" w:rsidRDefault="00371385" w:rsidP="00D641D5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641D5">
        <w:rPr>
          <w:rFonts w:ascii="Times New Roman" w:hAnsi="Times New Roman"/>
          <w:b/>
          <w:sz w:val="28"/>
          <w:szCs w:val="28"/>
        </w:rPr>
        <w:t>МЕТОДИЧЕСКИЙ ФОНД</w:t>
      </w:r>
    </w:p>
    <w:p w14:paraId="7E15EBD8" w14:textId="77777777" w:rsidR="00371385" w:rsidRPr="00D641D5" w:rsidRDefault="00371385" w:rsidP="00D641D5">
      <w:pPr>
        <w:numPr>
          <w:ilvl w:val="0"/>
          <w:numId w:val="9"/>
        </w:numPr>
        <w:tabs>
          <w:tab w:val="left" w:pos="7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641D5">
        <w:rPr>
          <w:rFonts w:ascii="Times New Roman" w:hAnsi="Times New Roman"/>
          <w:sz w:val="28"/>
          <w:szCs w:val="28"/>
        </w:rPr>
        <w:t>Коллекция изделий декоративно-прикладного искусства и народных промыслов</w:t>
      </w:r>
    </w:p>
    <w:p w14:paraId="2A05A984" w14:textId="77777777" w:rsidR="00371385" w:rsidRPr="00D641D5" w:rsidRDefault="00371385" w:rsidP="00D641D5">
      <w:pPr>
        <w:numPr>
          <w:ilvl w:val="0"/>
          <w:numId w:val="9"/>
        </w:numPr>
        <w:tabs>
          <w:tab w:val="left" w:pos="7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641D5">
        <w:rPr>
          <w:rFonts w:ascii="Times New Roman" w:hAnsi="Times New Roman"/>
          <w:sz w:val="28"/>
          <w:szCs w:val="28"/>
        </w:rPr>
        <w:t>Репродукции картин разных художников.</w:t>
      </w:r>
    </w:p>
    <w:p w14:paraId="36450418" w14:textId="77777777" w:rsidR="00371385" w:rsidRPr="00D641D5" w:rsidRDefault="00FC3EF3" w:rsidP="00D641D5">
      <w:pPr>
        <w:numPr>
          <w:ilvl w:val="0"/>
          <w:numId w:val="9"/>
        </w:numPr>
        <w:tabs>
          <w:tab w:val="left" w:pos="7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Муляжи для рисования (1 набор</w:t>
      </w:r>
      <w:r w:rsidR="00371385" w:rsidRPr="00D641D5">
        <w:rPr>
          <w:rFonts w:ascii="Times New Roman" w:hAnsi="Times New Roman"/>
          <w:sz w:val="28"/>
          <w:szCs w:val="28"/>
        </w:rPr>
        <w:t>)</w:t>
      </w:r>
    </w:p>
    <w:p w14:paraId="10BAF014" w14:textId="77777777" w:rsidR="00371385" w:rsidRPr="00D641D5" w:rsidRDefault="00371385" w:rsidP="00D641D5">
      <w:pPr>
        <w:numPr>
          <w:ilvl w:val="0"/>
          <w:numId w:val="9"/>
        </w:numPr>
        <w:tabs>
          <w:tab w:val="left" w:pos="7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641D5">
        <w:rPr>
          <w:rFonts w:ascii="Times New Roman" w:hAnsi="Times New Roman"/>
          <w:sz w:val="28"/>
          <w:szCs w:val="28"/>
        </w:rPr>
        <w:t>Серии фотографий и иллюстраций природы.</w:t>
      </w:r>
    </w:p>
    <w:p w14:paraId="6E98DD32" w14:textId="77777777" w:rsidR="00371385" w:rsidRPr="00D641D5" w:rsidRDefault="00371385" w:rsidP="00D641D5">
      <w:pPr>
        <w:numPr>
          <w:ilvl w:val="0"/>
          <w:numId w:val="9"/>
        </w:numPr>
        <w:tabs>
          <w:tab w:val="left" w:pos="7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641D5">
        <w:rPr>
          <w:rFonts w:ascii="Times New Roman" w:hAnsi="Times New Roman"/>
          <w:sz w:val="28"/>
          <w:szCs w:val="28"/>
        </w:rPr>
        <w:t>Фотографии и иллюстрации животных.</w:t>
      </w:r>
    </w:p>
    <w:p w14:paraId="796AAE43" w14:textId="77777777" w:rsidR="00371385" w:rsidRPr="00D641D5" w:rsidRDefault="00371385" w:rsidP="00D641D5">
      <w:pPr>
        <w:numPr>
          <w:ilvl w:val="0"/>
          <w:numId w:val="9"/>
        </w:numPr>
        <w:tabs>
          <w:tab w:val="left" w:pos="7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641D5">
        <w:rPr>
          <w:rFonts w:ascii="Times New Roman" w:hAnsi="Times New Roman"/>
          <w:sz w:val="28"/>
          <w:szCs w:val="28"/>
        </w:rPr>
        <w:t>Тела геометрические (1 набор)</w:t>
      </w:r>
    </w:p>
    <w:p w14:paraId="0CAC3E26" w14:textId="77777777" w:rsidR="00371385" w:rsidRPr="00D641D5" w:rsidRDefault="00371385" w:rsidP="00D641D5">
      <w:pPr>
        <w:numPr>
          <w:ilvl w:val="0"/>
          <w:numId w:val="9"/>
        </w:numPr>
        <w:tabs>
          <w:tab w:val="left" w:pos="7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641D5">
        <w:rPr>
          <w:rFonts w:ascii="Times New Roman" w:hAnsi="Times New Roman"/>
          <w:sz w:val="28"/>
          <w:szCs w:val="28"/>
        </w:rPr>
        <w:t>Предметы для натурной постановки (кувшины, часы, вазы и др.).</w:t>
      </w:r>
    </w:p>
    <w:p w14:paraId="46D8EA62" w14:textId="77777777" w:rsidR="00371385" w:rsidRPr="00D641D5" w:rsidRDefault="00371385" w:rsidP="00D641D5">
      <w:pPr>
        <w:numPr>
          <w:ilvl w:val="0"/>
          <w:numId w:val="9"/>
        </w:numPr>
        <w:tabs>
          <w:tab w:val="left" w:pos="7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641D5">
        <w:rPr>
          <w:rFonts w:ascii="Times New Roman" w:hAnsi="Times New Roman"/>
          <w:sz w:val="28"/>
          <w:szCs w:val="28"/>
        </w:rPr>
        <w:t>Таблицы последовательного рисования по темам и классам (в папках)</w:t>
      </w:r>
    </w:p>
    <w:p w14:paraId="0AA47C62" w14:textId="77777777" w:rsidR="00371385" w:rsidRPr="00D641D5" w:rsidRDefault="00371385" w:rsidP="00D641D5">
      <w:pPr>
        <w:numPr>
          <w:ilvl w:val="0"/>
          <w:numId w:val="9"/>
        </w:numPr>
        <w:tabs>
          <w:tab w:val="left" w:pos="72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641D5">
        <w:rPr>
          <w:rFonts w:ascii="Times New Roman" w:hAnsi="Times New Roman"/>
          <w:sz w:val="28"/>
          <w:szCs w:val="28"/>
        </w:rPr>
        <w:t>Детские работы как примеры выполнения творческих заданий.</w:t>
      </w:r>
    </w:p>
    <w:p w14:paraId="634479B7" w14:textId="77777777" w:rsidR="00C90175" w:rsidRDefault="00C90175" w:rsidP="00D641D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54FE5192" w14:textId="77777777" w:rsidR="00C90175" w:rsidRDefault="00C90175" w:rsidP="00D641D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3B8C440D" w14:textId="77777777" w:rsidR="00C90175" w:rsidRDefault="00C90175" w:rsidP="00D641D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0F1B83C9" w14:textId="77777777" w:rsidR="00C90175" w:rsidRDefault="00C90175" w:rsidP="00D641D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2D9B806D" w14:textId="77777777" w:rsidR="00C90175" w:rsidRDefault="00C90175" w:rsidP="00D641D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419A973C" w14:textId="77777777" w:rsidR="00C90175" w:rsidRDefault="00C90175" w:rsidP="00D641D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62A8B721" w14:textId="77777777" w:rsidR="00C90175" w:rsidRDefault="00C90175" w:rsidP="00D641D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7D866120" w14:textId="77777777" w:rsidR="00C90175" w:rsidRDefault="00C90175" w:rsidP="00D641D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2748F74C" w14:textId="77777777" w:rsidR="00C90175" w:rsidRDefault="00C90175" w:rsidP="00D641D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3543DD07" w14:textId="77777777" w:rsidR="00C90175" w:rsidRDefault="00C90175" w:rsidP="00D641D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078314C9" w14:textId="77777777" w:rsidR="00C90175" w:rsidRDefault="00C90175" w:rsidP="00D641D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4AC1222F" w14:textId="77777777" w:rsidR="00C90175" w:rsidRDefault="00C90175" w:rsidP="00D641D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6E4943A2" w14:textId="77777777" w:rsidR="00C90175" w:rsidRDefault="00C90175" w:rsidP="00D641D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0BB48089" w14:textId="77777777" w:rsidR="00C90175" w:rsidRDefault="00C90175" w:rsidP="00D641D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26B3C3CA" w14:textId="77777777" w:rsidR="00C90175" w:rsidRDefault="00C90175" w:rsidP="00D641D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596AE2D0" w14:textId="77777777" w:rsidR="00C90175" w:rsidRDefault="00C90175" w:rsidP="00D641D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748C3BDF" w14:textId="77777777" w:rsidR="00C90175" w:rsidRDefault="00C90175" w:rsidP="00D641D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42E1D2F2" w14:textId="77777777" w:rsidR="00C90175" w:rsidRDefault="00C90175" w:rsidP="00D641D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6C666E58" w14:textId="77777777" w:rsidR="00C90175" w:rsidRDefault="00C90175" w:rsidP="00D641D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30A41D68" w14:textId="77777777" w:rsidR="00C90175" w:rsidRDefault="00C90175" w:rsidP="00D641D5">
      <w:pPr>
        <w:spacing w:line="360" w:lineRule="auto"/>
        <w:jc w:val="both"/>
        <w:rPr>
          <w:rFonts w:ascii="Times New Roman" w:hAnsi="Times New Roman"/>
          <w:sz w:val="28"/>
          <w:szCs w:val="28"/>
        </w:rPr>
        <w:sectPr w:rsidR="00C90175" w:rsidSect="00C90175">
          <w:footnotePr>
            <w:pos w:val="beneathText"/>
          </w:footnotePr>
          <w:pgSz w:w="11905" w:h="16837"/>
          <w:pgMar w:top="1134" w:right="1701" w:bottom="1134" w:left="850" w:header="720" w:footer="720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2308E6F0" w14:textId="77777777" w:rsidR="004239E8" w:rsidRPr="00DA0925" w:rsidRDefault="004239E8" w:rsidP="004239E8">
      <w:pPr>
        <w:shd w:val="clear" w:color="auto" w:fill="FFFFFF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DA0925">
        <w:rPr>
          <w:rFonts w:ascii="Times New Roman" w:hAnsi="Times New Roman"/>
          <w:b/>
          <w:color w:val="000000"/>
          <w:sz w:val="32"/>
          <w:szCs w:val="32"/>
        </w:rPr>
        <w:lastRenderedPageBreak/>
        <w:t>Календарно –тематическое планирование</w:t>
      </w:r>
    </w:p>
    <w:p w14:paraId="27905BF5" w14:textId="77777777" w:rsidR="004239E8" w:rsidRPr="00B17203" w:rsidRDefault="004239E8" w:rsidP="004239E8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e"/>
        <w:tblW w:w="15134" w:type="dxa"/>
        <w:tblLayout w:type="fixed"/>
        <w:tblLook w:val="04A0" w:firstRow="1" w:lastRow="0" w:firstColumn="1" w:lastColumn="0" w:noHBand="0" w:noVBand="1"/>
      </w:tblPr>
      <w:tblGrid>
        <w:gridCol w:w="3369"/>
        <w:gridCol w:w="1331"/>
        <w:gridCol w:w="4114"/>
        <w:gridCol w:w="4052"/>
        <w:gridCol w:w="2268"/>
      </w:tblGrid>
      <w:tr w:rsidR="004239E8" w:rsidRPr="00276152" w14:paraId="43187DC5" w14:textId="77777777" w:rsidTr="003A409B">
        <w:tc>
          <w:tcPr>
            <w:tcW w:w="3369" w:type="dxa"/>
            <w:tcBorders>
              <w:right w:val="single" w:sz="8" w:space="0" w:color="auto"/>
            </w:tcBorders>
          </w:tcPr>
          <w:p w14:paraId="68248684" w14:textId="77777777" w:rsidR="004239E8" w:rsidRPr="00276152" w:rsidRDefault="004239E8" w:rsidP="003A409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276152">
              <w:rPr>
                <w:rFonts w:ascii="Times New Roman" w:hAnsi="Times New Roman"/>
                <w:b/>
                <w:sz w:val="24"/>
              </w:rPr>
              <w:t>Содержание курса</w:t>
            </w:r>
          </w:p>
        </w:tc>
        <w:tc>
          <w:tcPr>
            <w:tcW w:w="1331" w:type="dxa"/>
            <w:tcBorders>
              <w:left w:val="single" w:sz="8" w:space="0" w:color="auto"/>
            </w:tcBorders>
          </w:tcPr>
          <w:p w14:paraId="5C495EDA" w14:textId="77777777" w:rsidR="004239E8" w:rsidRPr="00276152" w:rsidRDefault="004239E8" w:rsidP="003A409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276152">
              <w:rPr>
                <w:rFonts w:ascii="Times New Roman" w:hAnsi="Times New Roman"/>
                <w:b/>
                <w:sz w:val="24"/>
              </w:rPr>
              <w:t>Дата</w:t>
            </w:r>
          </w:p>
          <w:p w14:paraId="05C8B66D" w14:textId="77777777" w:rsidR="004239E8" w:rsidRPr="00276152" w:rsidRDefault="004239E8" w:rsidP="003A409B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114" w:type="dxa"/>
          </w:tcPr>
          <w:p w14:paraId="000B364A" w14:textId="77777777" w:rsidR="004239E8" w:rsidRPr="00276152" w:rsidRDefault="004239E8" w:rsidP="003A409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276152">
              <w:rPr>
                <w:rFonts w:ascii="Times New Roman" w:hAnsi="Times New Roman"/>
                <w:b/>
                <w:sz w:val="24"/>
              </w:rPr>
              <w:t>Тематическое планирование</w:t>
            </w:r>
          </w:p>
        </w:tc>
        <w:tc>
          <w:tcPr>
            <w:tcW w:w="4052" w:type="dxa"/>
          </w:tcPr>
          <w:p w14:paraId="492E5B52" w14:textId="77777777" w:rsidR="004239E8" w:rsidRPr="00276152" w:rsidRDefault="004239E8" w:rsidP="003A409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276152">
              <w:rPr>
                <w:rFonts w:ascii="Times New Roman" w:hAnsi="Times New Roman"/>
                <w:b/>
                <w:sz w:val="24"/>
              </w:rPr>
              <w:t>Характеристика деятельности учащихся</w:t>
            </w:r>
          </w:p>
        </w:tc>
        <w:tc>
          <w:tcPr>
            <w:tcW w:w="2268" w:type="dxa"/>
          </w:tcPr>
          <w:p w14:paraId="1272399A" w14:textId="77777777" w:rsidR="004239E8" w:rsidRPr="00276152" w:rsidRDefault="004239E8" w:rsidP="003A409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276152">
              <w:rPr>
                <w:rFonts w:ascii="Times New Roman" w:hAnsi="Times New Roman"/>
                <w:b/>
                <w:sz w:val="24"/>
              </w:rPr>
              <w:t>Словарная работа</w:t>
            </w:r>
          </w:p>
        </w:tc>
      </w:tr>
      <w:tr w:rsidR="004239E8" w:rsidRPr="00276152" w14:paraId="59EA5273" w14:textId="77777777" w:rsidTr="003A409B">
        <w:tc>
          <w:tcPr>
            <w:tcW w:w="3369" w:type="dxa"/>
            <w:tcBorders>
              <w:right w:val="single" w:sz="8" w:space="0" w:color="auto"/>
            </w:tcBorders>
          </w:tcPr>
          <w:p w14:paraId="1D9DCA95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b/>
                <w:color w:val="000000"/>
                <w:sz w:val="24"/>
              </w:rPr>
              <w:t>Ты изображаешь. Знакомство с мастером изображения</w:t>
            </w:r>
            <w:r w:rsidRPr="00276152">
              <w:rPr>
                <w:rFonts w:ascii="Times New Roman" w:hAnsi="Times New Roman"/>
                <w:color w:val="000000"/>
                <w:sz w:val="24"/>
              </w:rPr>
              <w:t xml:space="preserve"> (8час)</w:t>
            </w:r>
          </w:p>
          <w:p w14:paraId="49716BB4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  <w:p w14:paraId="1F3DAD5D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color w:val="000000"/>
                <w:sz w:val="24"/>
              </w:rPr>
              <w:t>1.Изображения всюду вокруг нас.</w:t>
            </w:r>
          </w:p>
          <w:p w14:paraId="1C307B84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  <w:p w14:paraId="0AFF294F" w14:textId="77777777" w:rsidR="004239E8" w:rsidRPr="00276152" w:rsidRDefault="004239E8" w:rsidP="003A409B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31" w:type="dxa"/>
            <w:tcBorders>
              <w:left w:val="single" w:sz="8" w:space="0" w:color="auto"/>
            </w:tcBorders>
          </w:tcPr>
          <w:p w14:paraId="79E07192" w14:textId="6B37255D" w:rsidR="004239E8" w:rsidRPr="00276152" w:rsidRDefault="004239E8" w:rsidP="00FC3E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114" w:type="dxa"/>
          </w:tcPr>
          <w:p w14:paraId="3271DEE2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color w:val="000000"/>
                <w:sz w:val="24"/>
              </w:rPr>
              <w:t>Изображения в жизни человека. Предмет «Изобразительное искусство». Красота и разнообразие окружающего мира природы. Развитие наблюдательности. Эстетическое восприятие деталей природы.</w:t>
            </w:r>
          </w:p>
          <w:p w14:paraId="55804CDB" w14:textId="77777777" w:rsidR="004239E8" w:rsidRPr="00276152" w:rsidRDefault="004239E8" w:rsidP="003A409B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052" w:type="dxa"/>
          </w:tcPr>
          <w:p w14:paraId="361155B6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color w:val="000000"/>
                <w:sz w:val="24"/>
              </w:rPr>
              <w:t>Находить в окружающей действительности изображения, сделанные художниками; рассуждать о содержании рисунков, сделанных детьми; рассматривать иллюстрации (рисунки) в детских книгах; придумывать и изображать то, что каждый хочет, умеет, любит.</w:t>
            </w:r>
          </w:p>
          <w:p w14:paraId="5211ED06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color w:val="000000"/>
                <w:sz w:val="24"/>
              </w:rPr>
              <w:t>Использовать знаково-символические средства, осуществление анализа объектов с выделением существенных и несущественных признаков.</w:t>
            </w:r>
          </w:p>
          <w:p w14:paraId="14BEEB14" w14:textId="77777777" w:rsidR="004239E8" w:rsidRPr="00276152" w:rsidRDefault="004239E8" w:rsidP="003A409B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68" w:type="dxa"/>
          </w:tcPr>
          <w:p w14:paraId="7B4D2751" w14:textId="72E89A46" w:rsidR="004239E8" w:rsidRPr="00DB0239" w:rsidRDefault="009B5F6B" w:rsidP="003A409B">
            <w:pPr>
              <w:rPr>
                <w:rFonts w:ascii="Times New Roman" w:hAnsi="Times New Roman"/>
                <w:sz w:val="22"/>
                <w:szCs w:val="22"/>
              </w:rPr>
            </w:pPr>
            <w:r w:rsidRPr="00DB023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рисунок, карандаши</w:t>
            </w:r>
          </w:p>
        </w:tc>
      </w:tr>
      <w:tr w:rsidR="004239E8" w:rsidRPr="00276152" w14:paraId="65807BF4" w14:textId="77777777" w:rsidTr="003A409B">
        <w:tc>
          <w:tcPr>
            <w:tcW w:w="3369" w:type="dxa"/>
            <w:tcBorders>
              <w:right w:val="single" w:sz="8" w:space="0" w:color="auto"/>
            </w:tcBorders>
          </w:tcPr>
          <w:p w14:paraId="0D69E1B8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color w:val="000000"/>
                <w:sz w:val="24"/>
              </w:rPr>
              <w:t>2. Мастер Изображения учит видеть.</w:t>
            </w:r>
          </w:p>
          <w:p w14:paraId="3204FE73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  <w:p w14:paraId="04A25ADF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  <w:p w14:paraId="6384CF5D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  <w:p w14:paraId="7913FF05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  <w:p w14:paraId="0F2B53A9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  <w:p w14:paraId="0C354327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  <w:p w14:paraId="725DF0F4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  <w:p w14:paraId="18F1ACEA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  <w:p w14:paraId="0A83529F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color w:val="000000"/>
                <w:sz w:val="24"/>
              </w:rPr>
              <w:t>3. Изображать</w:t>
            </w:r>
          </w:p>
          <w:p w14:paraId="6B05476B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color w:val="000000"/>
                <w:sz w:val="24"/>
              </w:rPr>
              <w:t>можно</w:t>
            </w:r>
          </w:p>
          <w:p w14:paraId="4491D3C6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color w:val="000000"/>
                <w:sz w:val="24"/>
              </w:rPr>
              <w:t>пятном.</w:t>
            </w:r>
          </w:p>
          <w:p w14:paraId="29762F2B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left w:val="single" w:sz="8" w:space="0" w:color="auto"/>
            </w:tcBorders>
          </w:tcPr>
          <w:p w14:paraId="35FC4F1A" w14:textId="25B224EC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  <w:p w14:paraId="2B73610D" w14:textId="77777777" w:rsidR="00FC3EF3" w:rsidRPr="00276152" w:rsidRDefault="00FC3EF3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  <w:p w14:paraId="045F09F1" w14:textId="77777777" w:rsidR="00FC3EF3" w:rsidRPr="00276152" w:rsidRDefault="00FC3EF3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  <w:p w14:paraId="4D0D0A56" w14:textId="77777777" w:rsidR="00FC3EF3" w:rsidRPr="00276152" w:rsidRDefault="00FC3EF3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  <w:p w14:paraId="08527065" w14:textId="77777777" w:rsidR="00FC3EF3" w:rsidRPr="00276152" w:rsidRDefault="00FC3EF3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  <w:p w14:paraId="5DAE7C6D" w14:textId="77777777" w:rsidR="00FC3EF3" w:rsidRPr="00276152" w:rsidRDefault="00FC3EF3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  <w:p w14:paraId="09E8421C" w14:textId="77777777" w:rsidR="00FC3EF3" w:rsidRPr="00276152" w:rsidRDefault="00FC3EF3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  <w:p w14:paraId="2E3CDDDA" w14:textId="77777777" w:rsidR="00FC3EF3" w:rsidRPr="00276152" w:rsidRDefault="00FC3EF3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  <w:p w14:paraId="7017B814" w14:textId="77777777" w:rsidR="00FC3EF3" w:rsidRPr="00276152" w:rsidRDefault="00FC3EF3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  <w:p w14:paraId="58FDC6D5" w14:textId="77777777" w:rsidR="00FC3EF3" w:rsidRPr="00276152" w:rsidRDefault="00FC3EF3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  <w:p w14:paraId="1AC1C50E" w14:textId="77777777" w:rsidR="00FC3EF3" w:rsidRPr="00276152" w:rsidRDefault="00FC3EF3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  <w:p w14:paraId="16B15E3D" w14:textId="14073D7E" w:rsidR="00FC3EF3" w:rsidRPr="00276152" w:rsidRDefault="00FC3EF3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4" w:type="dxa"/>
          </w:tcPr>
          <w:p w14:paraId="2D790DD2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color w:val="000000"/>
                <w:sz w:val="24"/>
              </w:rPr>
              <w:t>Знакомство с понятием «форма». Сравнение по форме различных листьев и выявление ее геометрической основы. Использование этого опыта в изображении разных по форме деревьев. Сравнение пропорций частей в составных, сложных формах.</w:t>
            </w:r>
          </w:p>
          <w:p w14:paraId="18140BF4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  <w:p w14:paraId="541B613D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  <w:p w14:paraId="396E3395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color w:val="000000"/>
                <w:sz w:val="24"/>
              </w:rPr>
              <w:t xml:space="preserve">Знакомство с «пятном» как способом изображения на плоскости. Образ на плоскости. Тень как пример пятна, которое помогает увидеть </w:t>
            </w:r>
            <w:r w:rsidRPr="00276152">
              <w:rPr>
                <w:rFonts w:ascii="Times New Roman" w:hAnsi="Times New Roman"/>
                <w:color w:val="000000"/>
                <w:sz w:val="24"/>
              </w:rPr>
              <w:lastRenderedPageBreak/>
              <w:t>обобщенный образ формы. Наблюдение над образами на основе пятна в иллюстрациях известных художников к детским книгам о животных.</w:t>
            </w:r>
          </w:p>
          <w:p w14:paraId="53BDAD79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2" w:type="dxa"/>
          </w:tcPr>
          <w:p w14:paraId="2EB4ECB3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color w:val="000000"/>
                <w:sz w:val="24"/>
              </w:rPr>
              <w:lastRenderedPageBreak/>
              <w:t>Находить, рассматривать красоту в обыкновенных явлениях (деталях) природы и рассуждать об увиденном; видеть зрительную метафору (на что похоже) в выделенных деталях природы; выявлять геометрическую форму простого плоского тела (листьев); сравнивать различные листья на основе выявления их геометрических форм.</w:t>
            </w:r>
          </w:p>
          <w:p w14:paraId="6DE95E86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color w:val="000000"/>
                <w:sz w:val="24"/>
              </w:rPr>
              <w:t xml:space="preserve">Использовать пятно как основу изобразительного образа на плоскости; воспринимать и анализировать (на </w:t>
            </w:r>
            <w:r w:rsidRPr="00276152">
              <w:rPr>
                <w:rFonts w:ascii="Times New Roman" w:hAnsi="Times New Roman"/>
                <w:color w:val="000000"/>
                <w:sz w:val="24"/>
              </w:rPr>
              <w:lastRenderedPageBreak/>
              <w:t>доступном уровне) изображения на основе пятна в иллюстрациях художников к детским книгам. Владеть первичными навыками изображения на плоскости с помощью пятна, навыками работы кистью и краской.</w:t>
            </w:r>
          </w:p>
          <w:p w14:paraId="2CDC302B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5179492D" w14:textId="77777777" w:rsidR="004239E8" w:rsidRDefault="004239E8" w:rsidP="003A409B">
            <w:pPr>
              <w:rPr>
                <w:rFonts w:ascii="Times New Roman" w:hAnsi="Times New Roman"/>
                <w:sz w:val="24"/>
              </w:rPr>
            </w:pPr>
          </w:p>
          <w:p w14:paraId="569EEC8E" w14:textId="0A03FF08" w:rsidR="00DB0239" w:rsidRPr="00DB0239" w:rsidRDefault="00DB0239" w:rsidP="003A409B">
            <w:pPr>
              <w:rPr>
                <w:rFonts w:ascii="Times New Roman" w:hAnsi="Times New Roman"/>
                <w:i/>
                <w:sz w:val="24"/>
              </w:rPr>
            </w:pPr>
            <w:r w:rsidRPr="00DB0239">
              <w:rPr>
                <w:rFonts w:ascii="Times New Roman" w:hAnsi="Times New Roman"/>
                <w:i/>
                <w:sz w:val="24"/>
              </w:rPr>
              <w:t>Обычное, особенное</w:t>
            </w:r>
          </w:p>
          <w:p w14:paraId="7124BF03" w14:textId="77777777" w:rsidR="00DB0239" w:rsidRPr="00DB0239" w:rsidRDefault="00DB0239" w:rsidP="003A409B">
            <w:pPr>
              <w:rPr>
                <w:rFonts w:ascii="Times New Roman" w:hAnsi="Times New Roman"/>
                <w:i/>
                <w:sz w:val="24"/>
              </w:rPr>
            </w:pPr>
          </w:p>
          <w:p w14:paraId="6182FFB0" w14:textId="77777777" w:rsidR="00DB0239" w:rsidRDefault="00DB0239" w:rsidP="003A409B">
            <w:pPr>
              <w:rPr>
                <w:rFonts w:ascii="Times New Roman" w:hAnsi="Times New Roman"/>
                <w:sz w:val="24"/>
              </w:rPr>
            </w:pPr>
          </w:p>
          <w:p w14:paraId="53989D78" w14:textId="77777777" w:rsidR="00DB0239" w:rsidRDefault="00DB0239" w:rsidP="003A409B">
            <w:pPr>
              <w:rPr>
                <w:rFonts w:ascii="Times New Roman" w:hAnsi="Times New Roman"/>
                <w:sz w:val="24"/>
              </w:rPr>
            </w:pPr>
          </w:p>
          <w:p w14:paraId="7E48B05A" w14:textId="77777777" w:rsidR="00DB0239" w:rsidRDefault="00DB0239" w:rsidP="003A409B">
            <w:pPr>
              <w:rPr>
                <w:rFonts w:ascii="Times New Roman" w:hAnsi="Times New Roman"/>
                <w:sz w:val="24"/>
              </w:rPr>
            </w:pPr>
          </w:p>
          <w:p w14:paraId="7FC32D21" w14:textId="77777777" w:rsidR="00DB0239" w:rsidRDefault="00DB0239" w:rsidP="003A409B">
            <w:pPr>
              <w:rPr>
                <w:rFonts w:ascii="Times New Roman" w:hAnsi="Times New Roman"/>
                <w:sz w:val="24"/>
              </w:rPr>
            </w:pPr>
          </w:p>
          <w:p w14:paraId="1774F7AF" w14:textId="77777777" w:rsidR="00DB0239" w:rsidRDefault="00DB0239" w:rsidP="003A409B">
            <w:pPr>
              <w:rPr>
                <w:rFonts w:ascii="Times New Roman" w:hAnsi="Times New Roman"/>
                <w:sz w:val="24"/>
              </w:rPr>
            </w:pPr>
          </w:p>
          <w:p w14:paraId="4F2FB9C5" w14:textId="77777777" w:rsidR="00DB0239" w:rsidRDefault="00DB0239" w:rsidP="003A409B">
            <w:pPr>
              <w:rPr>
                <w:rFonts w:ascii="Times New Roman" w:hAnsi="Times New Roman"/>
                <w:sz w:val="24"/>
              </w:rPr>
            </w:pPr>
          </w:p>
          <w:p w14:paraId="35AA88CB" w14:textId="77777777" w:rsidR="00DB0239" w:rsidRDefault="00DB0239" w:rsidP="003A409B">
            <w:pPr>
              <w:rPr>
                <w:rFonts w:ascii="Times New Roman" w:hAnsi="Times New Roman"/>
                <w:sz w:val="24"/>
              </w:rPr>
            </w:pPr>
          </w:p>
          <w:p w14:paraId="689117B6" w14:textId="77777777" w:rsidR="00DB0239" w:rsidRDefault="00DB0239" w:rsidP="003A409B">
            <w:pPr>
              <w:rPr>
                <w:rFonts w:ascii="Times New Roman" w:hAnsi="Times New Roman"/>
                <w:sz w:val="24"/>
              </w:rPr>
            </w:pPr>
          </w:p>
          <w:p w14:paraId="1630B445" w14:textId="6172573F" w:rsidR="00DB0239" w:rsidRPr="00DB0239" w:rsidRDefault="00DB0239" w:rsidP="003A409B">
            <w:pPr>
              <w:rPr>
                <w:rFonts w:ascii="Times New Roman" w:hAnsi="Times New Roman"/>
                <w:i/>
                <w:sz w:val="24"/>
              </w:rPr>
            </w:pPr>
            <w:r w:rsidRPr="00DB0239">
              <w:rPr>
                <w:rFonts w:ascii="Times New Roman" w:hAnsi="Times New Roman"/>
                <w:i/>
                <w:sz w:val="24"/>
              </w:rPr>
              <w:t>Клякса, пятно</w:t>
            </w:r>
          </w:p>
        </w:tc>
      </w:tr>
      <w:tr w:rsidR="004239E8" w:rsidRPr="00276152" w14:paraId="30AC1FD9" w14:textId="77777777" w:rsidTr="003A409B">
        <w:tc>
          <w:tcPr>
            <w:tcW w:w="3369" w:type="dxa"/>
            <w:tcBorders>
              <w:right w:val="single" w:sz="8" w:space="0" w:color="auto"/>
            </w:tcBorders>
          </w:tcPr>
          <w:p w14:paraId="0D202506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color w:val="000000"/>
                <w:sz w:val="24"/>
              </w:rPr>
              <w:t>4. Изображать можно в объеме.</w:t>
            </w:r>
          </w:p>
          <w:p w14:paraId="25390171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left w:val="single" w:sz="8" w:space="0" w:color="auto"/>
            </w:tcBorders>
          </w:tcPr>
          <w:p w14:paraId="16F9109D" w14:textId="05ECD339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4" w:type="dxa"/>
          </w:tcPr>
          <w:p w14:paraId="6BFF123A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color w:val="000000"/>
                <w:sz w:val="24"/>
              </w:rPr>
              <w:t>Знакомство с понятиями «объемные изображения», «объем», «образ» в трехмерном пространстве. Лепка: от создания большой формы к проработке деталей. Лепка птиц и зверей.</w:t>
            </w:r>
          </w:p>
          <w:p w14:paraId="336B27F1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2" w:type="dxa"/>
          </w:tcPr>
          <w:p w14:paraId="30E81F8B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color w:val="000000"/>
                <w:sz w:val="24"/>
              </w:rPr>
              <w:t>Находить выразительные, образные объемы в природе (облака, камни, коряги, плоды и т.д.); воспринимать выразительность большой формы в скульптурных изображениях. Изображать в объеме птиц, зверей способами вытягивания и вдавливания (работа с пластилином).</w:t>
            </w:r>
          </w:p>
          <w:p w14:paraId="540EECEA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5BA3A98B" w14:textId="5E289A38" w:rsidR="004239E8" w:rsidRPr="00DB0239" w:rsidRDefault="00DB0239" w:rsidP="003A409B">
            <w:pPr>
              <w:rPr>
                <w:rFonts w:ascii="Times New Roman" w:hAnsi="Times New Roman"/>
                <w:i/>
                <w:sz w:val="24"/>
              </w:rPr>
            </w:pPr>
            <w:r w:rsidRPr="00DB0239">
              <w:rPr>
                <w:rFonts w:ascii="Times New Roman" w:hAnsi="Times New Roman"/>
                <w:i/>
                <w:sz w:val="24"/>
              </w:rPr>
              <w:t>Разомни в руке пластилин</w:t>
            </w:r>
          </w:p>
        </w:tc>
      </w:tr>
      <w:tr w:rsidR="004239E8" w:rsidRPr="00276152" w14:paraId="592906DB" w14:textId="77777777" w:rsidTr="003A409B">
        <w:tc>
          <w:tcPr>
            <w:tcW w:w="3369" w:type="dxa"/>
            <w:tcBorders>
              <w:right w:val="single" w:sz="8" w:space="0" w:color="auto"/>
            </w:tcBorders>
          </w:tcPr>
          <w:p w14:paraId="564EA651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color w:val="000000"/>
                <w:sz w:val="24"/>
              </w:rPr>
              <w:t>5. Изображать</w:t>
            </w:r>
          </w:p>
          <w:p w14:paraId="224F4D24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color w:val="000000"/>
                <w:sz w:val="24"/>
              </w:rPr>
              <w:t>можно</w:t>
            </w:r>
          </w:p>
          <w:p w14:paraId="574F1E24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color w:val="000000"/>
                <w:sz w:val="24"/>
              </w:rPr>
              <w:t>линией.</w:t>
            </w:r>
          </w:p>
          <w:p w14:paraId="11443089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  <w:p w14:paraId="0006A900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  <w:p w14:paraId="1A8E2571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left w:val="single" w:sz="8" w:space="0" w:color="auto"/>
            </w:tcBorders>
          </w:tcPr>
          <w:p w14:paraId="5A3F1B9E" w14:textId="21F5C550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4" w:type="dxa"/>
          </w:tcPr>
          <w:p w14:paraId="42137367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color w:val="000000"/>
                <w:sz w:val="24"/>
              </w:rPr>
              <w:t>Знакомство с понятиями «линия» и «плоскость». Наблюдение линий в природе, линейных изображений на плоскости. Повествовательные возможности линии (линия -рассказчица).</w:t>
            </w:r>
          </w:p>
          <w:p w14:paraId="7F3F1978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2" w:type="dxa"/>
          </w:tcPr>
          <w:p w14:paraId="32C115BE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color w:val="000000"/>
                <w:sz w:val="24"/>
              </w:rPr>
              <w:t>Владеть первичными навыками изображения на плоскости с помощью линии. Находить и наблюдать линии и их ритм в природе; сочинять и рассказывать с помощью линейных изображений маленькие сюжеты из своей жизни.</w:t>
            </w:r>
          </w:p>
          <w:p w14:paraId="346BEB52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2B2F85B4" w14:textId="638F7F6E" w:rsidR="004239E8" w:rsidRPr="00DB0239" w:rsidRDefault="004239E8" w:rsidP="003A409B">
            <w:pPr>
              <w:rPr>
                <w:rFonts w:ascii="Times New Roman" w:hAnsi="Times New Roman"/>
                <w:i/>
                <w:sz w:val="24"/>
              </w:rPr>
            </w:pPr>
            <w:r w:rsidRPr="00DB0239">
              <w:rPr>
                <w:rFonts w:ascii="Times New Roman" w:hAnsi="Times New Roman"/>
                <w:i/>
                <w:sz w:val="24"/>
              </w:rPr>
              <w:t>Линия, кривая, тонкая, толстая</w:t>
            </w:r>
            <w:r w:rsidR="00DB0239">
              <w:rPr>
                <w:rFonts w:ascii="Times New Roman" w:hAnsi="Times New Roman"/>
                <w:i/>
                <w:sz w:val="24"/>
              </w:rPr>
              <w:t>, след</w:t>
            </w:r>
          </w:p>
        </w:tc>
      </w:tr>
      <w:tr w:rsidR="004239E8" w:rsidRPr="00276152" w14:paraId="034C4891" w14:textId="77777777" w:rsidTr="003A409B">
        <w:tc>
          <w:tcPr>
            <w:tcW w:w="3369" w:type="dxa"/>
            <w:tcBorders>
              <w:right w:val="single" w:sz="8" w:space="0" w:color="auto"/>
            </w:tcBorders>
          </w:tcPr>
          <w:p w14:paraId="15F8EFCE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color w:val="000000"/>
                <w:sz w:val="24"/>
              </w:rPr>
              <w:t>6. Разноцветные краски.</w:t>
            </w:r>
          </w:p>
          <w:p w14:paraId="0A146910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left w:val="single" w:sz="8" w:space="0" w:color="auto"/>
            </w:tcBorders>
          </w:tcPr>
          <w:p w14:paraId="4C0F3945" w14:textId="7019F0B1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4" w:type="dxa"/>
          </w:tcPr>
          <w:p w14:paraId="7F14D737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color w:val="000000"/>
                <w:sz w:val="24"/>
              </w:rPr>
              <w:t xml:space="preserve">Знакомство с цветом. Краски: гуашь. Отработка навыков работы гуашью. Организация рабочего места. Цвет. Эмоциональное и ассоциативное звучание цвета (что напоминает цвет каждой краски?). Проба красок. Ритмическое </w:t>
            </w:r>
            <w:r w:rsidRPr="00276152">
              <w:rPr>
                <w:rFonts w:ascii="Times New Roman" w:hAnsi="Times New Roman"/>
                <w:color w:val="000000"/>
                <w:sz w:val="24"/>
              </w:rPr>
              <w:lastRenderedPageBreak/>
              <w:t>заполнение листа (создание красочного коврика).</w:t>
            </w:r>
          </w:p>
        </w:tc>
        <w:tc>
          <w:tcPr>
            <w:tcW w:w="4052" w:type="dxa"/>
          </w:tcPr>
          <w:p w14:paraId="5D91604D" w14:textId="77777777" w:rsidR="00FC3EF3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Владеть первичными навыками работы гуашью. Соотносить цвет с вызываемыми им предметными ассоциациями (что бывает красным, желтым и т.д.), приводить примеры; экспериментировать, исследовать </w:t>
            </w:r>
            <w:r w:rsidRPr="00276152">
              <w:rPr>
                <w:rFonts w:ascii="Times New Roman" w:hAnsi="Times New Roman"/>
                <w:color w:val="000000"/>
                <w:sz w:val="24"/>
              </w:rPr>
              <w:lastRenderedPageBreak/>
              <w:t>возможности краски в процессе создания различных цветовых пятен, смешений и наложений цветовых пятен при создании красочных ковриков.</w:t>
            </w:r>
          </w:p>
          <w:p w14:paraId="2D28459D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7D035121" w14:textId="77777777" w:rsidR="004239E8" w:rsidRPr="00DB0239" w:rsidRDefault="004239E8" w:rsidP="003A409B">
            <w:pPr>
              <w:rPr>
                <w:rFonts w:ascii="Times New Roman" w:hAnsi="Times New Roman"/>
                <w:i/>
                <w:sz w:val="24"/>
              </w:rPr>
            </w:pPr>
            <w:r w:rsidRPr="00DB0239">
              <w:rPr>
                <w:rFonts w:ascii="Times New Roman" w:hAnsi="Times New Roman"/>
                <w:i/>
                <w:sz w:val="24"/>
              </w:rPr>
              <w:lastRenderedPageBreak/>
              <w:t>Краски, основные цвета</w:t>
            </w:r>
          </w:p>
        </w:tc>
      </w:tr>
      <w:tr w:rsidR="004239E8" w:rsidRPr="00276152" w14:paraId="702F7D8A" w14:textId="77777777" w:rsidTr="003A409B">
        <w:tc>
          <w:tcPr>
            <w:tcW w:w="3369" w:type="dxa"/>
            <w:tcBorders>
              <w:right w:val="single" w:sz="8" w:space="0" w:color="auto"/>
            </w:tcBorders>
          </w:tcPr>
          <w:p w14:paraId="2088939B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color w:val="000000"/>
                <w:sz w:val="24"/>
              </w:rPr>
              <w:t>7. Изображать можно и то, что невидимо (настроение).</w:t>
            </w:r>
          </w:p>
          <w:p w14:paraId="32936C3E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left w:val="single" w:sz="8" w:space="0" w:color="auto"/>
            </w:tcBorders>
          </w:tcPr>
          <w:p w14:paraId="5CAC4337" w14:textId="564BB7D9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4" w:type="dxa"/>
          </w:tcPr>
          <w:p w14:paraId="579B73C3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color w:val="000000"/>
                <w:sz w:val="24"/>
              </w:rPr>
              <w:t>Изображение линий на плоскости. Выражение настроения в изображении. Слушание музыкальных произведений. Беседа «Живописна ли музыка? Цвет в музыке». Анализ своей работы и работ одноклассников.</w:t>
            </w:r>
          </w:p>
          <w:p w14:paraId="01B4F76E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2" w:type="dxa"/>
          </w:tcPr>
          <w:p w14:paraId="1684E68B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color w:val="000000"/>
                <w:sz w:val="24"/>
              </w:rPr>
              <w:t>Соотносить восприятие цвета со своими чувствами и эмоциями; осознавать, что изображать можно не только предметный мир, но и мир наших чувств (радость или грусть, удивление, восторг и т.д.); изображать радость или грусть (работа гуашью).</w:t>
            </w:r>
          </w:p>
          <w:p w14:paraId="038D2317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5887E380" w14:textId="21D67B29" w:rsidR="004239E8" w:rsidRPr="00DB0239" w:rsidRDefault="00DB0239" w:rsidP="003A409B">
            <w:pPr>
              <w:rPr>
                <w:rFonts w:ascii="Times New Roman" w:hAnsi="Times New Roman"/>
                <w:i/>
                <w:sz w:val="24"/>
              </w:rPr>
            </w:pPr>
            <w:r w:rsidRPr="00DB0239">
              <w:rPr>
                <w:rFonts w:ascii="Times New Roman" w:hAnsi="Times New Roman"/>
                <w:i/>
                <w:sz w:val="24"/>
              </w:rPr>
              <w:t>Чувства, мысли. переживания</w:t>
            </w:r>
          </w:p>
        </w:tc>
      </w:tr>
      <w:tr w:rsidR="004239E8" w:rsidRPr="00276152" w14:paraId="49DBDE2C" w14:textId="77777777" w:rsidTr="003A409B">
        <w:tc>
          <w:tcPr>
            <w:tcW w:w="3369" w:type="dxa"/>
            <w:tcBorders>
              <w:right w:val="single" w:sz="8" w:space="0" w:color="auto"/>
            </w:tcBorders>
          </w:tcPr>
          <w:p w14:paraId="68F00161" w14:textId="77777777" w:rsidR="00FC3EF3" w:rsidRPr="00276152" w:rsidRDefault="00FC3EF3" w:rsidP="00FC3EF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color w:val="000000"/>
                <w:sz w:val="24"/>
              </w:rPr>
              <w:t>8.</w:t>
            </w:r>
            <w:r w:rsidR="004239E8" w:rsidRPr="00276152">
              <w:rPr>
                <w:rFonts w:ascii="Times New Roman" w:hAnsi="Times New Roman"/>
                <w:color w:val="000000"/>
                <w:sz w:val="24"/>
              </w:rPr>
              <w:t>Художники и зрители</w:t>
            </w:r>
          </w:p>
          <w:p w14:paraId="5A71D5F4" w14:textId="77777777" w:rsidR="004239E8" w:rsidRPr="00276152" w:rsidRDefault="004239E8" w:rsidP="00FC3EF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color w:val="000000"/>
                <w:sz w:val="24"/>
              </w:rPr>
              <w:t> (обобщение темы).</w:t>
            </w:r>
          </w:p>
          <w:p w14:paraId="5C29EB2C" w14:textId="77777777" w:rsidR="004239E8" w:rsidRPr="00276152" w:rsidRDefault="004239E8" w:rsidP="003A40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4F2FE8A6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left w:val="single" w:sz="8" w:space="0" w:color="auto"/>
            </w:tcBorders>
          </w:tcPr>
          <w:p w14:paraId="7BFD1732" w14:textId="6997EB62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4" w:type="dxa"/>
          </w:tcPr>
          <w:p w14:paraId="376FD2C6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color w:val="000000"/>
                <w:sz w:val="24"/>
              </w:rPr>
              <w:t>Художники и зрители. Первоначальный опыт художественного творчества и опыт восприятия искусства. Знакомство с понятием «произведение искусства». Картина. Скульптура. Цвет и краски в картинах художников.</w:t>
            </w:r>
          </w:p>
          <w:p w14:paraId="57F5C846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2" w:type="dxa"/>
          </w:tcPr>
          <w:p w14:paraId="0B11172D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color w:val="000000"/>
                <w:sz w:val="24"/>
              </w:rPr>
              <w:t>Обсуждать и анализировать работы одноклассников с позиций творческих задач данной темы, с точки зрения содержания и средств его выражения; воспринимать и эмоционально оценивать выставку творческих работ одноклассников.</w:t>
            </w:r>
          </w:p>
        </w:tc>
        <w:tc>
          <w:tcPr>
            <w:tcW w:w="2268" w:type="dxa"/>
          </w:tcPr>
          <w:p w14:paraId="29B2C27C" w14:textId="77777777" w:rsidR="004239E8" w:rsidRPr="00DB0239" w:rsidRDefault="004239E8" w:rsidP="003A409B">
            <w:pPr>
              <w:rPr>
                <w:rFonts w:ascii="Times New Roman" w:hAnsi="Times New Roman"/>
                <w:i/>
                <w:sz w:val="24"/>
              </w:rPr>
            </w:pPr>
            <w:r w:rsidRPr="00DB0239">
              <w:rPr>
                <w:rFonts w:ascii="Times New Roman" w:hAnsi="Times New Roman"/>
                <w:i/>
                <w:sz w:val="24"/>
              </w:rPr>
              <w:t>Произведение искусства</w:t>
            </w:r>
          </w:p>
        </w:tc>
      </w:tr>
      <w:tr w:rsidR="004239E8" w:rsidRPr="00DB0239" w14:paraId="5CC17D10" w14:textId="77777777" w:rsidTr="003A409B">
        <w:tc>
          <w:tcPr>
            <w:tcW w:w="3369" w:type="dxa"/>
            <w:tcBorders>
              <w:right w:val="single" w:sz="8" w:space="0" w:color="auto"/>
            </w:tcBorders>
          </w:tcPr>
          <w:p w14:paraId="12E710A2" w14:textId="77777777" w:rsidR="004239E8" w:rsidRPr="00276152" w:rsidRDefault="004239E8" w:rsidP="003A40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b/>
                <w:bCs/>
                <w:color w:val="000000"/>
                <w:sz w:val="24"/>
              </w:rPr>
              <w:t>Ты украшаешь. Знакомство с Мастером Украшения (8 часов)</w:t>
            </w:r>
          </w:p>
          <w:p w14:paraId="4575D7BD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color w:val="000000"/>
                <w:sz w:val="24"/>
              </w:rPr>
              <w:t>9. Мир полон украшений.</w:t>
            </w:r>
          </w:p>
          <w:p w14:paraId="54E2530A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left w:val="single" w:sz="8" w:space="0" w:color="auto"/>
            </w:tcBorders>
          </w:tcPr>
          <w:p w14:paraId="09987742" w14:textId="587CC3D0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4" w:type="dxa"/>
          </w:tcPr>
          <w:p w14:paraId="3923E389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color w:val="000000"/>
                <w:sz w:val="24"/>
              </w:rPr>
              <w:t>Беседа «Мир украшений». Отработка навыков работы акварелью, умений использовать цвет для достижения собственного замысла.</w:t>
            </w:r>
          </w:p>
          <w:p w14:paraId="30DCE054" w14:textId="77777777" w:rsidR="004239E8" w:rsidRPr="00DB0239" w:rsidRDefault="004239E8" w:rsidP="003A409B">
            <w:pPr>
              <w:shd w:val="clear" w:color="auto" w:fill="FFFFFF"/>
              <w:rPr>
                <w:rFonts w:ascii="Times New Roman" w:hAnsi="Times New Roman"/>
                <w:i/>
                <w:color w:val="000000"/>
                <w:sz w:val="24"/>
              </w:rPr>
            </w:pPr>
          </w:p>
        </w:tc>
        <w:tc>
          <w:tcPr>
            <w:tcW w:w="4052" w:type="dxa"/>
          </w:tcPr>
          <w:p w14:paraId="2496BD06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color w:val="000000"/>
                <w:sz w:val="24"/>
              </w:rPr>
              <w:t>Находить примеры декоративных украшений в окружающей действительности (в школе, дома, на улице); создавать роспись цветов-заготовок, вырезанных из цветной бумаги (работа гуашью); составлять из готовых цветов коллективную работу (поместив цветы в нарисованную на большом листе корзину или вазу).</w:t>
            </w:r>
          </w:p>
          <w:p w14:paraId="45DE6619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7FFF9B87" w14:textId="77777777" w:rsidR="004239E8" w:rsidRPr="00DB0239" w:rsidRDefault="004239E8" w:rsidP="003A409B">
            <w:pPr>
              <w:rPr>
                <w:rFonts w:ascii="Times New Roman" w:hAnsi="Times New Roman"/>
                <w:i/>
                <w:sz w:val="24"/>
              </w:rPr>
            </w:pPr>
          </w:p>
          <w:p w14:paraId="0BFE9111" w14:textId="77777777" w:rsidR="004239E8" w:rsidRPr="00DB0239" w:rsidRDefault="004239E8" w:rsidP="003A409B">
            <w:pPr>
              <w:rPr>
                <w:rFonts w:ascii="Times New Roman" w:hAnsi="Times New Roman"/>
                <w:i/>
                <w:sz w:val="24"/>
              </w:rPr>
            </w:pPr>
          </w:p>
          <w:p w14:paraId="400FF8F1" w14:textId="77777777" w:rsidR="004239E8" w:rsidRPr="00DB0239" w:rsidRDefault="004239E8" w:rsidP="003A409B">
            <w:pPr>
              <w:rPr>
                <w:rFonts w:ascii="Times New Roman" w:hAnsi="Times New Roman"/>
                <w:i/>
                <w:sz w:val="24"/>
              </w:rPr>
            </w:pPr>
          </w:p>
          <w:p w14:paraId="3FCDFF21" w14:textId="77777777" w:rsidR="004239E8" w:rsidRPr="00DB0239" w:rsidRDefault="004239E8" w:rsidP="003A409B">
            <w:pPr>
              <w:rPr>
                <w:rFonts w:ascii="Times New Roman" w:hAnsi="Times New Roman"/>
                <w:i/>
                <w:sz w:val="24"/>
              </w:rPr>
            </w:pPr>
            <w:r w:rsidRPr="00DB0239">
              <w:rPr>
                <w:rFonts w:ascii="Times New Roman" w:hAnsi="Times New Roman"/>
                <w:i/>
                <w:sz w:val="24"/>
              </w:rPr>
              <w:t>Нарядно, красиво</w:t>
            </w:r>
          </w:p>
        </w:tc>
      </w:tr>
      <w:tr w:rsidR="004239E8" w:rsidRPr="00276152" w14:paraId="1AAAEE6E" w14:textId="77777777" w:rsidTr="003A409B">
        <w:tc>
          <w:tcPr>
            <w:tcW w:w="3369" w:type="dxa"/>
            <w:tcBorders>
              <w:right w:val="single" w:sz="8" w:space="0" w:color="auto"/>
            </w:tcBorders>
          </w:tcPr>
          <w:p w14:paraId="05E7B41F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color w:val="000000"/>
                <w:sz w:val="24"/>
              </w:rPr>
              <w:t>10. Красоту надо уметь замечать.</w:t>
            </w:r>
          </w:p>
          <w:p w14:paraId="24F5AC8E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  <w:p w14:paraId="7FE98C43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left w:val="single" w:sz="8" w:space="0" w:color="auto"/>
            </w:tcBorders>
          </w:tcPr>
          <w:p w14:paraId="3DB6EDE3" w14:textId="1C683AC0" w:rsidR="004239E8" w:rsidRPr="00276152" w:rsidRDefault="00162A8E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="00D0373D">
              <w:rPr>
                <w:rFonts w:ascii="Times New Roman" w:hAnsi="Times New Roman"/>
                <w:color w:val="000000"/>
                <w:sz w:val="24"/>
              </w:rPr>
              <w:t>.11</w:t>
            </w:r>
          </w:p>
        </w:tc>
        <w:tc>
          <w:tcPr>
            <w:tcW w:w="4114" w:type="dxa"/>
          </w:tcPr>
          <w:p w14:paraId="2DD0E792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color w:val="000000"/>
                <w:sz w:val="24"/>
              </w:rPr>
              <w:t>Выполнение упражнений на развитие наблюдательности. Наблюдение за многообразием и красотой форм, узоров, расцветок и фактур в природе. Знакомство с новыми возможностями художественных материалов и новыми техниками. Работа красками, цветом.</w:t>
            </w:r>
          </w:p>
          <w:p w14:paraId="4250982B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2" w:type="dxa"/>
          </w:tcPr>
          <w:p w14:paraId="28EA7214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color w:val="000000"/>
                <w:sz w:val="24"/>
              </w:rPr>
              <w:t>Находить природные узоры (сережки на ветке, кисть ягод, иней и т.д.), выражать в беседе свои впечатления; изображать птиц, бабочек, рыб и т. д., передавая характер их узоров, расцветки, форму украшающих их деталей, узорчатую красоту фактуры. Владеть простыми приемами работы в технике плоскостной и объемной аппликации, живописной и графической росписи, монотипии и т.д.</w:t>
            </w:r>
          </w:p>
          <w:p w14:paraId="4527358B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0C3DEBE4" w14:textId="75960FF3" w:rsidR="004239E8" w:rsidRPr="00DB0239" w:rsidRDefault="00DB0239" w:rsidP="003A409B">
            <w:pPr>
              <w:rPr>
                <w:rFonts w:ascii="Times New Roman" w:hAnsi="Times New Roman"/>
                <w:i/>
                <w:sz w:val="24"/>
              </w:rPr>
            </w:pPr>
            <w:r w:rsidRPr="00DB0239">
              <w:rPr>
                <w:rFonts w:ascii="Times New Roman" w:hAnsi="Times New Roman"/>
                <w:i/>
                <w:sz w:val="24"/>
              </w:rPr>
              <w:t>Ярко, красочно</w:t>
            </w:r>
          </w:p>
          <w:p w14:paraId="3E8F4DDD" w14:textId="77777777" w:rsidR="004239E8" w:rsidRPr="00276152" w:rsidRDefault="004239E8" w:rsidP="003A409B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4239E8" w:rsidRPr="00276152" w14:paraId="2814CEAB" w14:textId="77777777" w:rsidTr="003A409B">
        <w:tc>
          <w:tcPr>
            <w:tcW w:w="3369" w:type="dxa"/>
            <w:tcBorders>
              <w:right w:val="single" w:sz="8" w:space="0" w:color="auto"/>
            </w:tcBorders>
          </w:tcPr>
          <w:p w14:paraId="2A89AEF4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color w:val="000000"/>
                <w:sz w:val="24"/>
              </w:rPr>
              <w:t>11. Узоры, которые создали люди.</w:t>
            </w:r>
          </w:p>
          <w:p w14:paraId="7F099AEE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left w:val="single" w:sz="8" w:space="0" w:color="auto"/>
            </w:tcBorders>
          </w:tcPr>
          <w:p w14:paraId="2E89A9ED" w14:textId="2B9835A5" w:rsidR="004239E8" w:rsidRPr="00276152" w:rsidRDefault="00162A8E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  <w:r w:rsidR="00FC3EF3" w:rsidRPr="00276152">
              <w:rPr>
                <w:rFonts w:ascii="Times New Roman" w:hAnsi="Times New Roman"/>
                <w:color w:val="000000"/>
                <w:sz w:val="24"/>
              </w:rPr>
              <w:t>.11</w:t>
            </w:r>
          </w:p>
        </w:tc>
        <w:tc>
          <w:tcPr>
            <w:tcW w:w="4114" w:type="dxa"/>
          </w:tcPr>
          <w:p w14:paraId="7248C089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color w:val="000000"/>
                <w:sz w:val="24"/>
              </w:rPr>
              <w:t>Знакомство с понятиями «симметрия», «повтор», «ритм», «свободный фантазийный узор». Знакомство с техникой монотипии (отпечаток красочного пятна).</w:t>
            </w:r>
          </w:p>
          <w:p w14:paraId="6C0F46FF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2" w:type="dxa"/>
          </w:tcPr>
          <w:p w14:paraId="21238EF6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color w:val="000000"/>
                <w:sz w:val="24"/>
              </w:rPr>
              <w:t>Находить орнаментальные украшения в предметном окружении человека, в предметах, созданных человеком; рассматривать орнаменты</w:t>
            </w:r>
          </w:p>
          <w:p w14:paraId="6C30439D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276152">
              <w:rPr>
                <w:rFonts w:ascii="Times New Roman" w:hAnsi="Times New Roman"/>
                <w:color w:val="000000"/>
                <w:sz w:val="24"/>
              </w:rPr>
              <w:t>,находить</w:t>
            </w:r>
            <w:proofErr w:type="gramEnd"/>
            <w:r w:rsidRPr="00276152">
              <w:rPr>
                <w:rFonts w:ascii="Times New Roman" w:hAnsi="Times New Roman"/>
                <w:color w:val="000000"/>
                <w:sz w:val="24"/>
              </w:rPr>
              <w:t xml:space="preserve"> в них природные и геометрические мотивы; придумывать свой орнамент: образно, свободно написать красками и кистью декоративный эскиз на листе бумаги.</w:t>
            </w:r>
          </w:p>
          <w:p w14:paraId="129ECC7C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71175AA1" w14:textId="77777777" w:rsidR="004239E8" w:rsidRPr="00276152" w:rsidRDefault="004239E8" w:rsidP="003A409B">
            <w:pPr>
              <w:rPr>
                <w:rFonts w:ascii="Times New Roman" w:hAnsi="Times New Roman"/>
                <w:b/>
                <w:sz w:val="24"/>
              </w:rPr>
            </w:pPr>
          </w:p>
          <w:p w14:paraId="27FCCB6D" w14:textId="77777777" w:rsidR="004239E8" w:rsidRPr="00DB0239" w:rsidRDefault="004239E8" w:rsidP="003A409B">
            <w:pPr>
              <w:rPr>
                <w:rFonts w:ascii="Times New Roman" w:hAnsi="Times New Roman"/>
                <w:i/>
                <w:sz w:val="24"/>
              </w:rPr>
            </w:pPr>
            <w:r w:rsidRPr="00DB0239">
              <w:rPr>
                <w:rFonts w:ascii="Times New Roman" w:hAnsi="Times New Roman"/>
                <w:i/>
                <w:sz w:val="24"/>
              </w:rPr>
              <w:t>Симметрия, ритм</w:t>
            </w:r>
          </w:p>
        </w:tc>
      </w:tr>
      <w:tr w:rsidR="004239E8" w:rsidRPr="00276152" w14:paraId="3AF501AE" w14:textId="77777777" w:rsidTr="003A409B">
        <w:tc>
          <w:tcPr>
            <w:tcW w:w="3369" w:type="dxa"/>
            <w:tcBorders>
              <w:right w:val="single" w:sz="8" w:space="0" w:color="auto"/>
            </w:tcBorders>
          </w:tcPr>
          <w:p w14:paraId="41494732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color w:val="000000"/>
                <w:sz w:val="24"/>
              </w:rPr>
              <w:t>12. Узоры, которые создали люди</w:t>
            </w:r>
          </w:p>
          <w:p w14:paraId="333D112C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color w:val="000000"/>
                <w:sz w:val="24"/>
              </w:rPr>
              <w:t>«Узоры на крыльях бабочки»</w:t>
            </w:r>
          </w:p>
        </w:tc>
        <w:tc>
          <w:tcPr>
            <w:tcW w:w="1331" w:type="dxa"/>
            <w:tcBorders>
              <w:left w:val="single" w:sz="8" w:space="0" w:color="auto"/>
            </w:tcBorders>
          </w:tcPr>
          <w:p w14:paraId="48C88DD1" w14:textId="2C9418E1" w:rsidR="004239E8" w:rsidRPr="00276152" w:rsidRDefault="00162A8E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  <w:r w:rsidR="00FC3EF3" w:rsidRPr="00276152">
              <w:rPr>
                <w:rFonts w:ascii="Times New Roman" w:hAnsi="Times New Roman"/>
                <w:color w:val="000000"/>
                <w:sz w:val="24"/>
              </w:rPr>
              <w:t>.11</w:t>
            </w:r>
          </w:p>
        </w:tc>
        <w:tc>
          <w:tcPr>
            <w:tcW w:w="4114" w:type="dxa"/>
          </w:tcPr>
          <w:p w14:paraId="50F553AE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color w:val="000000"/>
                <w:sz w:val="24"/>
              </w:rPr>
              <w:t xml:space="preserve">Соотношение пятна и линии. Объемная аппликация, коллаж. Использование простых приемов </w:t>
            </w:r>
            <w:proofErr w:type="spellStart"/>
            <w:r w:rsidRPr="00276152">
              <w:rPr>
                <w:rFonts w:ascii="Times New Roman" w:hAnsi="Times New Roman"/>
                <w:color w:val="000000"/>
                <w:sz w:val="24"/>
              </w:rPr>
              <w:t>бумагопластики</w:t>
            </w:r>
            <w:proofErr w:type="spellEnd"/>
            <w:r w:rsidRPr="00276152">
              <w:rPr>
                <w:rFonts w:ascii="Times New Roman" w:hAnsi="Times New Roman"/>
                <w:color w:val="000000"/>
                <w:sz w:val="24"/>
              </w:rPr>
              <w:t xml:space="preserve">. Знакомство с многообразием орнаментов и их применением в предметном </w:t>
            </w:r>
            <w:r w:rsidRPr="00276152">
              <w:rPr>
                <w:rFonts w:ascii="Times New Roman" w:hAnsi="Times New Roman"/>
                <w:color w:val="000000"/>
                <w:sz w:val="24"/>
              </w:rPr>
              <w:lastRenderedPageBreak/>
              <w:t>окружении человека.</w:t>
            </w:r>
          </w:p>
          <w:p w14:paraId="6E98225C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2" w:type="dxa"/>
          </w:tcPr>
          <w:p w14:paraId="5D6B0FB1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Находить орнаментальные украшения в предметном окружении человека, в предметах, созданных человеком; рассматривать орнаменты, находить в них природные и геометрические </w:t>
            </w:r>
            <w:r w:rsidRPr="00276152">
              <w:rPr>
                <w:rFonts w:ascii="Times New Roman" w:hAnsi="Times New Roman"/>
                <w:color w:val="000000"/>
                <w:sz w:val="24"/>
              </w:rPr>
              <w:lastRenderedPageBreak/>
              <w:t>мотивы; придумывать свой орнамент: образно, свободно написать красками и кистью декоративный эскиз на листе бумаги.</w:t>
            </w:r>
          </w:p>
          <w:p w14:paraId="6F45E545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67797E73" w14:textId="77777777" w:rsidR="004239E8" w:rsidRPr="00DB0239" w:rsidRDefault="004239E8" w:rsidP="003A409B">
            <w:pPr>
              <w:rPr>
                <w:rFonts w:ascii="Times New Roman" w:hAnsi="Times New Roman"/>
                <w:i/>
                <w:sz w:val="24"/>
              </w:rPr>
            </w:pPr>
            <w:r w:rsidRPr="00DB0239">
              <w:rPr>
                <w:rFonts w:ascii="Times New Roman" w:hAnsi="Times New Roman"/>
                <w:i/>
                <w:sz w:val="24"/>
              </w:rPr>
              <w:lastRenderedPageBreak/>
              <w:t xml:space="preserve">Крылья бабочки, узор </w:t>
            </w:r>
          </w:p>
        </w:tc>
      </w:tr>
      <w:tr w:rsidR="004239E8" w:rsidRPr="00276152" w14:paraId="7154004D" w14:textId="77777777" w:rsidTr="003A409B">
        <w:tc>
          <w:tcPr>
            <w:tcW w:w="3369" w:type="dxa"/>
            <w:tcBorders>
              <w:right w:val="single" w:sz="8" w:space="0" w:color="auto"/>
            </w:tcBorders>
          </w:tcPr>
          <w:p w14:paraId="644E4C5F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color w:val="000000"/>
                <w:sz w:val="24"/>
              </w:rPr>
              <w:t>13. Как украшает себя человек.</w:t>
            </w:r>
          </w:p>
          <w:p w14:paraId="2AD4C263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left w:val="single" w:sz="8" w:space="0" w:color="auto"/>
            </w:tcBorders>
          </w:tcPr>
          <w:p w14:paraId="3F321CB1" w14:textId="2D57AE09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4" w:type="dxa"/>
          </w:tcPr>
          <w:p w14:paraId="00838C25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color w:val="000000"/>
                <w:sz w:val="24"/>
              </w:rPr>
              <w:t>Различение природных и изобразительных мотивов в орнаменте. Обсуждение образных и эмоциональных впечатлений от орнаментов</w:t>
            </w:r>
          </w:p>
        </w:tc>
        <w:tc>
          <w:tcPr>
            <w:tcW w:w="4052" w:type="dxa"/>
          </w:tcPr>
          <w:p w14:paraId="51A412C0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color w:val="000000"/>
                <w:sz w:val="24"/>
              </w:rPr>
              <w:t>Рассматривать изображения сказочных героев в детских книгах; анализировать украшения как знаки, помогающие узнавать героев и характеризующие их; изображать сказочных героев.</w:t>
            </w:r>
          </w:p>
        </w:tc>
        <w:tc>
          <w:tcPr>
            <w:tcW w:w="2268" w:type="dxa"/>
          </w:tcPr>
          <w:p w14:paraId="1E702925" w14:textId="77777777" w:rsidR="004239E8" w:rsidRPr="00276152" w:rsidRDefault="004239E8" w:rsidP="003A409B">
            <w:pPr>
              <w:rPr>
                <w:rFonts w:ascii="Times New Roman" w:hAnsi="Times New Roman"/>
                <w:b/>
                <w:sz w:val="24"/>
              </w:rPr>
            </w:pPr>
          </w:p>
          <w:p w14:paraId="4FE723C4" w14:textId="77777777" w:rsidR="004239E8" w:rsidRPr="00DB0239" w:rsidRDefault="004239E8" w:rsidP="003A409B">
            <w:pPr>
              <w:rPr>
                <w:rFonts w:ascii="Times New Roman" w:hAnsi="Times New Roman"/>
                <w:i/>
                <w:sz w:val="24"/>
              </w:rPr>
            </w:pPr>
            <w:r w:rsidRPr="00DB0239">
              <w:rPr>
                <w:rFonts w:ascii="Times New Roman" w:hAnsi="Times New Roman"/>
                <w:i/>
                <w:sz w:val="24"/>
              </w:rPr>
              <w:t>Орнамент</w:t>
            </w:r>
          </w:p>
        </w:tc>
      </w:tr>
      <w:tr w:rsidR="004239E8" w:rsidRPr="00276152" w14:paraId="3E161A87" w14:textId="77777777" w:rsidTr="003A409B">
        <w:tc>
          <w:tcPr>
            <w:tcW w:w="3369" w:type="dxa"/>
            <w:tcBorders>
              <w:right w:val="single" w:sz="8" w:space="0" w:color="auto"/>
            </w:tcBorders>
          </w:tcPr>
          <w:p w14:paraId="3E9C6B9B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color w:val="000000"/>
                <w:sz w:val="24"/>
              </w:rPr>
              <w:t>14. Как украшает себя человек.</w:t>
            </w:r>
          </w:p>
          <w:p w14:paraId="11D8E6DD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left w:val="single" w:sz="8" w:space="0" w:color="auto"/>
            </w:tcBorders>
          </w:tcPr>
          <w:p w14:paraId="491D5FB0" w14:textId="2BE96323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4" w:type="dxa"/>
          </w:tcPr>
          <w:p w14:paraId="06ECADA5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color w:val="000000"/>
                <w:sz w:val="24"/>
              </w:rPr>
              <w:t>Различение природных и изобразительных мотивов в орнаменте. Обсуждение образных и эмоциональных впечатлений от орнаментов</w:t>
            </w:r>
          </w:p>
        </w:tc>
        <w:tc>
          <w:tcPr>
            <w:tcW w:w="4052" w:type="dxa"/>
          </w:tcPr>
          <w:p w14:paraId="40CE4A17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color w:val="000000"/>
                <w:sz w:val="24"/>
              </w:rPr>
              <w:t>Рассматривать изображения сказочных героев в детских книгах; анализировать украшения как знаки, помогающие узнавать героев.</w:t>
            </w:r>
          </w:p>
        </w:tc>
        <w:tc>
          <w:tcPr>
            <w:tcW w:w="2268" w:type="dxa"/>
          </w:tcPr>
          <w:p w14:paraId="44FD2235" w14:textId="77777777" w:rsidR="004239E8" w:rsidRPr="00DB0239" w:rsidRDefault="004239E8" w:rsidP="003A409B">
            <w:pPr>
              <w:rPr>
                <w:rFonts w:ascii="Times New Roman" w:hAnsi="Times New Roman"/>
                <w:i/>
                <w:sz w:val="24"/>
              </w:rPr>
            </w:pPr>
            <w:r w:rsidRPr="00DB0239">
              <w:rPr>
                <w:rFonts w:ascii="Times New Roman" w:hAnsi="Times New Roman"/>
                <w:i/>
                <w:sz w:val="24"/>
              </w:rPr>
              <w:t>Виды орнаментов</w:t>
            </w:r>
          </w:p>
        </w:tc>
      </w:tr>
      <w:tr w:rsidR="004239E8" w:rsidRPr="00276152" w14:paraId="64D931B8" w14:textId="77777777" w:rsidTr="003A409B">
        <w:tc>
          <w:tcPr>
            <w:tcW w:w="3369" w:type="dxa"/>
            <w:tcBorders>
              <w:right w:val="single" w:sz="8" w:space="0" w:color="auto"/>
            </w:tcBorders>
          </w:tcPr>
          <w:p w14:paraId="71048D9F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color w:val="000000"/>
                <w:sz w:val="24"/>
              </w:rPr>
              <w:t>15. Мастер</w:t>
            </w:r>
          </w:p>
          <w:p w14:paraId="56BA1222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color w:val="000000"/>
                <w:sz w:val="24"/>
              </w:rPr>
              <w:t>Украшения</w:t>
            </w:r>
          </w:p>
          <w:p w14:paraId="3B56887B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color w:val="000000"/>
                <w:sz w:val="24"/>
              </w:rPr>
              <w:t>помогает</w:t>
            </w:r>
          </w:p>
          <w:p w14:paraId="01BEA044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color w:val="000000"/>
                <w:sz w:val="24"/>
              </w:rPr>
              <w:t>сделать</w:t>
            </w:r>
          </w:p>
          <w:p w14:paraId="0917126B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color w:val="000000"/>
                <w:sz w:val="24"/>
              </w:rPr>
              <w:t>праздник.</w:t>
            </w:r>
          </w:p>
          <w:p w14:paraId="552A51D0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left w:val="single" w:sz="8" w:space="0" w:color="auto"/>
            </w:tcBorders>
          </w:tcPr>
          <w:p w14:paraId="53917936" w14:textId="1CE451A8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4" w:type="dxa"/>
          </w:tcPr>
          <w:p w14:paraId="0EE3E350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color w:val="000000"/>
                <w:sz w:val="24"/>
              </w:rPr>
              <w:t>Изготовление украшения для новогоднего карнавала. Отработка приемов работы с бумагой для осуществления своего замысла</w:t>
            </w:r>
          </w:p>
        </w:tc>
        <w:tc>
          <w:tcPr>
            <w:tcW w:w="4052" w:type="dxa"/>
          </w:tcPr>
          <w:p w14:paraId="57942D9B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color w:val="000000"/>
                <w:sz w:val="24"/>
              </w:rPr>
              <w:t>Создавать несложные новогодние украшения из цветной бумаги (гирлянды, елочные игрушки, карнавальные головные уборы); выделять и соотносить деятельность по изображению и украшению, определять их роль в создании новогодних украшений.</w:t>
            </w:r>
          </w:p>
          <w:p w14:paraId="6AA68054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1095FB5F" w14:textId="77777777" w:rsidR="004239E8" w:rsidRPr="00DB0239" w:rsidRDefault="004239E8" w:rsidP="003A409B">
            <w:pPr>
              <w:rPr>
                <w:rFonts w:ascii="Times New Roman" w:hAnsi="Times New Roman"/>
                <w:i/>
                <w:sz w:val="24"/>
              </w:rPr>
            </w:pPr>
            <w:r w:rsidRPr="00DB0239">
              <w:rPr>
                <w:rFonts w:ascii="Times New Roman" w:hAnsi="Times New Roman"/>
                <w:i/>
                <w:sz w:val="24"/>
              </w:rPr>
              <w:t>Елочная игрушка</w:t>
            </w:r>
          </w:p>
        </w:tc>
      </w:tr>
      <w:tr w:rsidR="004239E8" w:rsidRPr="00276152" w14:paraId="7605F891" w14:textId="77777777" w:rsidTr="003A409B">
        <w:tc>
          <w:tcPr>
            <w:tcW w:w="3369" w:type="dxa"/>
            <w:tcBorders>
              <w:right w:val="single" w:sz="8" w:space="0" w:color="auto"/>
            </w:tcBorders>
          </w:tcPr>
          <w:p w14:paraId="7B55413F" w14:textId="77777777" w:rsidR="00746CB1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color w:val="000000"/>
                <w:sz w:val="24"/>
              </w:rPr>
              <w:t>16. Мастер Украшения помогает сделать праздник</w:t>
            </w:r>
          </w:p>
          <w:p w14:paraId="10B51330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color w:val="000000"/>
                <w:sz w:val="24"/>
              </w:rPr>
              <w:t> (обобщение темы).</w:t>
            </w:r>
          </w:p>
          <w:p w14:paraId="0DADD150" w14:textId="77777777" w:rsidR="004239E8" w:rsidRPr="00276152" w:rsidRDefault="004239E8" w:rsidP="003A40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6043985E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left w:val="single" w:sz="8" w:space="0" w:color="auto"/>
            </w:tcBorders>
          </w:tcPr>
          <w:p w14:paraId="1C3931BB" w14:textId="7C83A189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4" w:type="dxa"/>
          </w:tcPr>
          <w:p w14:paraId="593595C5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color w:val="000000"/>
                <w:sz w:val="24"/>
              </w:rPr>
              <w:t>Изготовление украшения для новогоднего карнавала. Отработка приемов работы с бумагой для осуществления своего замысла.</w:t>
            </w:r>
          </w:p>
          <w:p w14:paraId="77BF814D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2" w:type="dxa"/>
          </w:tcPr>
          <w:p w14:paraId="08D065E8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color w:val="000000"/>
                <w:sz w:val="24"/>
              </w:rPr>
              <w:t>Создавать несложные новогодние украшения из цветной бумаги, выделять и соотносить деятельность по изображению и украшению, определять их роль в создании новогодних украшений.</w:t>
            </w:r>
          </w:p>
          <w:p w14:paraId="3DE21D5E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268D7FCF" w14:textId="77777777" w:rsidR="004239E8" w:rsidRPr="00DB0239" w:rsidRDefault="004239E8" w:rsidP="003A409B">
            <w:pPr>
              <w:rPr>
                <w:rFonts w:ascii="Times New Roman" w:hAnsi="Times New Roman"/>
                <w:i/>
                <w:sz w:val="24"/>
              </w:rPr>
            </w:pPr>
            <w:r w:rsidRPr="00DB0239">
              <w:rPr>
                <w:rFonts w:ascii="Times New Roman" w:hAnsi="Times New Roman"/>
                <w:i/>
                <w:sz w:val="24"/>
              </w:rPr>
              <w:t>Гирлянда, карнавальная маска</w:t>
            </w:r>
          </w:p>
          <w:p w14:paraId="1D6CE7D1" w14:textId="77777777" w:rsidR="004239E8" w:rsidRPr="00276152" w:rsidRDefault="004239E8" w:rsidP="003A409B">
            <w:pPr>
              <w:rPr>
                <w:rFonts w:ascii="Times New Roman" w:hAnsi="Times New Roman"/>
                <w:sz w:val="24"/>
              </w:rPr>
            </w:pPr>
          </w:p>
        </w:tc>
      </w:tr>
      <w:tr w:rsidR="004239E8" w:rsidRPr="00276152" w14:paraId="0EEAEFC0" w14:textId="77777777" w:rsidTr="003A409B">
        <w:tc>
          <w:tcPr>
            <w:tcW w:w="3369" w:type="dxa"/>
            <w:tcBorders>
              <w:right w:val="single" w:sz="8" w:space="0" w:color="auto"/>
            </w:tcBorders>
          </w:tcPr>
          <w:p w14:paraId="5E1DC2FE" w14:textId="77777777" w:rsidR="004239E8" w:rsidRPr="00276152" w:rsidRDefault="004239E8" w:rsidP="003A409B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b/>
                <w:bCs/>
                <w:color w:val="000000"/>
                <w:sz w:val="24"/>
              </w:rPr>
              <w:lastRenderedPageBreak/>
              <w:t>Ты строишь. Знакомство с Мастером Постройки</w:t>
            </w:r>
          </w:p>
          <w:p w14:paraId="36CE6EE7" w14:textId="77777777" w:rsidR="004239E8" w:rsidRPr="00276152" w:rsidRDefault="004239E8" w:rsidP="003A409B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(11 часов)</w:t>
            </w:r>
          </w:p>
          <w:p w14:paraId="28816B96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bCs/>
                <w:color w:val="000000"/>
                <w:sz w:val="24"/>
              </w:rPr>
              <w:t>17.</w:t>
            </w:r>
            <w:r w:rsidRPr="00276152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r w:rsidRPr="00276152">
              <w:rPr>
                <w:rFonts w:ascii="Times New Roman" w:hAnsi="Times New Roman"/>
                <w:color w:val="000000"/>
                <w:sz w:val="24"/>
              </w:rPr>
              <w:t>Постройки в нашей жизни.</w:t>
            </w:r>
          </w:p>
          <w:p w14:paraId="080920E7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  <w:p w14:paraId="613FF55D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left w:val="single" w:sz="8" w:space="0" w:color="auto"/>
            </w:tcBorders>
          </w:tcPr>
          <w:p w14:paraId="6DB4DA82" w14:textId="4BAAD8EF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  <w:p w14:paraId="4E2F9261" w14:textId="77777777" w:rsidR="00746CB1" w:rsidRPr="00276152" w:rsidRDefault="00746CB1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  <w:p w14:paraId="120F7579" w14:textId="77777777" w:rsidR="00746CB1" w:rsidRPr="00276152" w:rsidRDefault="00746CB1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  <w:p w14:paraId="6C334954" w14:textId="5758D4C9" w:rsidR="00746CB1" w:rsidRPr="00276152" w:rsidRDefault="00746CB1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4" w:type="dxa"/>
          </w:tcPr>
          <w:p w14:paraId="069113C8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color w:val="000000"/>
                <w:sz w:val="24"/>
              </w:rPr>
              <w:t>Первичное знакомство с архитектурой и дизайном. Постройки в окружающей нас жизни.</w:t>
            </w:r>
          </w:p>
          <w:p w14:paraId="06B0814E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2" w:type="dxa"/>
          </w:tcPr>
          <w:p w14:paraId="3C5D2FCE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color w:val="000000"/>
                <w:sz w:val="24"/>
              </w:rPr>
              <w:t>Обсуждение построек, сделанных человеком. Многообразие архитектурных построек и их назначение.</w:t>
            </w:r>
          </w:p>
          <w:p w14:paraId="5DFFBA97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color w:val="000000"/>
                <w:sz w:val="24"/>
              </w:rPr>
              <w:t>Сравнивать различные архитектурные постройки, иллюстрации из детских книг с изображением жилищ, предметов современного дизайна с целью развития наблюдательности; изображать придуманные дома для себя и своих друзей или сказочные дома героев детских книг и мультфильмов.</w:t>
            </w:r>
          </w:p>
          <w:p w14:paraId="36A61B02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1D66E1A3" w14:textId="77777777" w:rsidR="004239E8" w:rsidRPr="00DB0239" w:rsidRDefault="004239E8" w:rsidP="003A409B">
            <w:pPr>
              <w:rPr>
                <w:rFonts w:ascii="Times New Roman" w:hAnsi="Times New Roman"/>
                <w:i/>
                <w:sz w:val="24"/>
              </w:rPr>
            </w:pPr>
            <w:r w:rsidRPr="00DB0239">
              <w:rPr>
                <w:rFonts w:ascii="Times New Roman" w:hAnsi="Times New Roman"/>
                <w:i/>
                <w:sz w:val="24"/>
              </w:rPr>
              <w:t>Дом, архитектор, строитель</w:t>
            </w:r>
          </w:p>
        </w:tc>
      </w:tr>
      <w:tr w:rsidR="004239E8" w:rsidRPr="00276152" w14:paraId="016EA666" w14:textId="77777777" w:rsidTr="003A409B">
        <w:tc>
          <w:tcPr>
            <w:tcW w:w="3369" w:type="dxa"/>
            <w:tcBorders>
              <w:right w:val="single" w:sz="8" w:space="0" w:color="auto"/>
            </w:tcBorders>
          </w:tcPr>
          <w:p w14:paraId="65FC61CE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color w:val="000000"/>
                <w:sz w:val="24"/>
              </w:rPr>
              <w:t>18. Дома бывают разными.</w:t>
            </w:r>
          </w:p>
          <w:p w14:paraId="1E40F980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  <w:p w14:paraId="3DB058ED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left w:val="single" w:sz="8" w:space="0" w:color="auto"/>
            </w:tcBorders>
          </w:tcPr>
          <w:p w14:paraId="31504322" w14:textId="1F1D6E42" w:rsidR="004239E8" w:rsidRPr="00276152" w:rsidRDefault="00162A8E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12.01</w:t>
            </w:r>
          </w:p>
        </w:tc>
        <w:tc>
          <w:tcPr>
            <w:tcW w:w="4114" w:type="dxa"/>
          </w:tcPr>
          <w:p w14:paraId="6F2C2A51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color w:val="000000"/>
                <w:sz w:val="24"/>
              </w:rPr>
              <w:t xml:space="preserve">Наблюдение за соотношением внешнего вида здания и его назначением. Составные части дома (стены, крыша, фундамент, двери, </w:t>
            </w:r>
            <w:proofErr w:type="gramStart"/>
            <w:r w:rsidRPr="00276152">
              <w:rPr>
                <w:rFonts w:ascii="Times New Roman" w:hAnsi="Times New Roman"/>
                <w:color w:val="000000"/>
                <w:sz w:val="24"/>
              </w:rPr>
              <w:t>окна)и</w:t>
            </w:r>
            <w:proofErr w:type="gramEnd"/>
            <w:r w:rsidRPr="00276152">
              <w:rPr>
                <w:rFonts w:ascii="Times New Roman" w:hAnsi="Times New Roman"/>
                <w:color w:val="000000"/>
                <w:sz w:val="24"/>
              </w:rPr>
              <w:t> разнообразие их форм.</w:t>
            </w:r>
          </w:p>
          <w:p w14:paraId="0C6063C2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2" w:type="dxa"/>
          </w:tcPr>
          <w:p w14:paraId="68DFC68A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color w:val="000000"/>
                <w:sz w:val="24"/>
              </w:rPr>
              <w:t>Соотносить внешний вид архитектурной постройки с ее назначением; анализировать, из каких основных частей состоят дома; конструировать изображение дома с помощью печаток («кирпичиков») (работа гуашью).</w:t>
            </w:r>
          </w:p>
          <w:p w14:paraId="6BD09DC2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3D40FE75" w14:textId="77777777" w:rsidR="004239E8" w:rsidRPr="006639BC" w:rsidRDefault="004239E8" w:rsidP="003A409B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6639BC">
              <w:rPr>
                <w:rFonts w:ascii="Times New Roman" w:hAnsi="Times New Roman"/>
                <w:i/>
                <w:color w:val="000000"/>
                <w:sz w:val="24"/>
                <w:shd w:val="clear" w:color="auto" w:fill="FFFFFF"/>
              </w:rPr>
              <w:t>основные части дома: фундамент, стены, крыша, окна, дверь.</w:t>
            </w:r>
          </w:p>
        </w:tc>
      </w:tr>
      <w:tr w:rsidR="004239E8" w:rsidRPr="00276152" w14:paraId="4DDBFF38" w14:textId="77777777" w:rsidTr="003A409B">
        <w:tc>
          <w:tcPr>
            <w:tcW w:w="3369" w:type="dxa"/>
            <w:tcBorders>
              <w:right w:val="single" w:sz="8" w:space="0" w:color="auto"/>
            </w:tcBorders>
          </w:tcPr>
          <w:p w14:paraId="0CF24D02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color w:val="000000"/>
                <w:sz w:val="24"/>
              </w:rPr>
              <w:t>19. Домики, которые построила природа.</w:t>
            </w:r>
          </w:p>
          <w:p w14:paraId="4680F0D0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  <w:p w14:paraId="5BA32B8C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left w:val="single" w:sz="8" w:space="0" w:color="auto"/>
            </w:tcBorders>
          </w:tcPr>
          <w:p w14:paraId="1DCA8310" w14:textId="0A784580" w:rsidR="004239E8" w:rsidRPr="00276152" w:rsidRDefault="00162A8E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19.01</w:t>
            </w:r>
          </w:p>
        </w:tc>
        <w:tc>
          <w:tcPr>
            <w:tcW w:w="4114" w:type="dxa"/>
          </w:tcPr>
          <w:p w14:paraId="7D12B12F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color w:val="000000"/>
                <w:sz w:val="24"/>
              </w:rPr>
              <w:t>Наблюдение за природными постройками и конструкциями. Многообразие природных построек (стручки, орешки, раковины, норки, гнезда, соты и т.п.), их формы и конструкции</w:t>
            </w:r>
          </w:p>
        </w:tc>
        <w:tc>
          <w:tcPr>
            <w:tcW w:w="4052" w:type="dxa"/>
          </w:tcPr>
          <w:p w14:paraId="51245701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color w:val="000000"/>
                <w:sz w:val="24"/>
              </w:rPr>
              <w:t>Наблюдать постройки в природе (птичьи гнезда, норки зверей, пчелиные соты, раковины, стручки, орешки и т.д.); анализировать их форму, конструкцию, пропорции; изображать (или лепить)</w:t>
            </w:r>
          </w:p>
        </w:tc>
        <w:tc>
          <w:tcPr>
            <w:tcW w:w="2268" w:type="dxa"/>
          </w:tcPr>
          <w:p w14:paraId="7A2A8FCF" w14:textId="77777777" w:rsidR="004239E8" w:rsidRPr="006639BC" w:rsidRDefault="004239E8" w:rsidP="003A409B">
            <w:pPr>
              <w:rPr>
                <w:rFonts w:ascii="Times New Roman" w:hAnsi="Times New Roman"/>
                <w:i/>
                <w:sz w:val="24"/>
              </w:rPr>
            </w:pPr>
            <w:r w:rsidRPr="006639BC">
              <w:rPr>
                <w:rFonts w:ascii="Times New Roman" w:hAnsi="Times New Roman"/>
                <w:i/>
                <w:sz w:val="24"/>
              </w:rPr>
              <w:t>Гнездо, нора, раковина, соты</w:t>
            </w:r>
          </w:p>
        </w:tc>
      </w:tr>
      <w:tr w:rsidR="004239E8" w:rsidRPr="00276152" w14:paraId="50F6B99D" w14:textId="77777777" w:rsidTr="003A409B">
        <w:tc>
          <w:tcPr>
            <w:tcW w:w="3369" w:type="dxa"/>
            <w:tcBorders>
              <w:right w:val="single" w:sz="8" w:space="0" w:color="auto"/>
            </w:tcBorders>
          </w:tcPr>
          <w:p w14:paraId="0BDAED79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color w:val="000000"/>
                <w:sz w:val="24"/>
              </w:rPr>
              <w:t>20. Дом снаружи и внутри.</w:t>
            </w:r>
          </w:p>
          <w:p w14:paraId="68D50489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  <w:p w14:paraId="4F1BE3D8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left w:val="single" w:sz="8" w:space="0" w:color="auto"/>
            </w:tcBorders>
          </w:tcPr>
          <w:p w14:paraId="7C00BAC5" w14:textId="589095D7" w:rsidR="004239E8" w:rsidRPr="00276152" w:rsidRDefault="00162A8E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26.01</w:t>
            </w:r>
          </w:p>
        </w:tc>
        <w:tc>
          <w:tcPr>
            <w:tcW w:w="4114" w:type="dxa"/>
          </w:tcPr>
          <w:p w14:paraId="430A0796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color w:val="000000"/>
                <w:sz w:val="24"/>
              </w:rPr>
              <w:t xml:space="preserve">Наблюдение за соотношением форм и их пропорций, за соотношением и взаимосвязью внешнего вида и внутренней конструкции дома; </w:t>
            </w:r>
            <w:r w:rsidRPr="00276152">
              <w:rPr>
                <w:rFonts w:ascii="Times New Roman" w:hAnsi="Times New Roman"/>
                <w:color w:val="000000"/>
                <w:sz w:val="24"/>
              </w:rPr>
              <w:lastRenderedPageBreak/>
              <w:t>назначением дома и его внешним видом.</w:t>
            </w:r>
          </w:p>
          <w:p w14:paraId="72D1CE3F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2" w:type="dxa"/>
          </w:tcPr>
          <w:p w14:paraId="75E22F09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Понимать взаимосвязь внешнего вида и внутренней конструкции дома. Придумывать и изображать фантазийные дома (в виде букв </w:t>
            </w:r>
            <w:r w:rsidRPr="00276152">
              <w:rPr>
                <w:rFonts w:ascii="Times New Roman" w:hAnsi="Times New Roman"/>
                <w:color w:val="000000"/>
                <w:sz w:val="24"/>
              </w:rPr>
              <w:lastRenderedPageBreak/>
              <w:t>алфавита, различных бытовых предметов и др.), их вид снаружи и внутри (работа восковыми мелками, цветными карандашами или фломастерами по акварельному фону).</w:t>
            </w:r>
          </w:p>
          <w:p w14:paraId="013358B2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29DE51D9" w14:textId="77777777" w:rsidR="004239E8" w:rsidRPr="006639BC" w:rsidRDefault="004239E8" w:rsidP="003A409B">
            <w:pPr>
              <w:rPr>
                <w:rFonts w:ascii="Times New Roman" w:hAnsi="Times New Roman"/>
                <w:i/>
                <w:sz w:val="24"/>
              </w:rPr>
            </w:pPr>
            <w:r w:rsidRPr="006639BC">
              <w:rPr>
                <w:rFonts w:ascii="Times New Roman" w:hAnsi="Times New Roman"/>
                <w:i/>
                <w:sz w:val="24"/>
              </w:rPr>
              <w:lastRenderedPageBreak/>
              <w:t>Дом, крыша, стена, окно, дверь, крыльцо</w:t>
            </w:r>
          </w:p>
        </w:tc>
      </w:tr>
      <w:tr w:rsidR="004239E8" w:rsidRPr="00276152" w14:paraId="4C420984" w14:textId="77777777" w:rsidTr="003A409B">
        <w:tc>
          <w:tcPr>
            <w:tcW w:w="3369" w:type="dxa"/>
            <w:tcBorders>
              <w:right w:val="single" w:sz="8" w:space="0" w:color="auto"/>
            </w:tcBorders>
          </w:tcPr>
          <w:p w14:paraId="243BA1D4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color w:val="000000"/>
                <w:sz w:val="24"/>
              </w:rPr>
              <w:t>21. Строим город.</w:t>
            </w:r>
          </w:p>
          <w:p w14:paraId="1EBBFF76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left w:val="single" w:sz="8" w:space="0" w:color="auto"/>
            </w:tcBorders>
          </w:tcPr>
          <w:p w14:paraId="2D44033F" w14:textId="159CA33A" w:rsidR="004239E8" w:rsidRPr="00276152" w:rsidRDefault="00162A8E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02.02</w:t>
            </w:r>
          </w:p>
        </w:tc>
        <w:tc>
          <w:tcPr>
            <w:tcW w:w="4114" w:type="dxa"/>
          </w:tcPr>
          <w:p w14:paraId="253D5644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color w:val="000000"/>
                <w:sz w:val="24"/>
              </w:rPr>
              <w:t xml:space="preserve">Конструирование игрового города. Знакомство с понятиями «архитектура», «архитектор». Планирование города. Работа в технике </w:t>
            </w:r>
            <w:proofErr w:type="spellStart"/>
            <w:r w:rsidRPr="00276152">
              <w:rPr>
                <w:rFonts w:ascii="Times New Roman" w:hAnsi="Times New Roman"/>
                <w:color w:val="000000"/>
                <w:sz w:val="24"/>
              </w:rPr>
              <w:t>бумагопластики</w:t>
            </w:r>
            <w:proofErr w:type="spellEnd"/>
            <w:r w:rsidRPr="00276152">
              <w:rPr>
                <w:rFonts w:ascii="Times New Roman" w:hAnsi="Times New Roman"/>
                <w:color w:val="000000"/>
                <w:sz w:val="24"/>
              </w:rPr>
              <w:t>. Создание коллективного макета.</w:t>
            </w:r>
          </w:p>
          <w:p w14:paraId="3D232208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2" w:type="dxa"/>
          </w:tcPr>
          <w:p w14:paraId="07DD50A5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color w:val="000000"/>
                <w:sz w:val="24"/>
              </w:rPr>
              <w:t>Владеть первичными навыками конструирования из бумаги; конструировать (строить) из бумаги (или коробочек-упаковок) разнообразные дома, создавать коллективный макет игрового городка.</w:t>
            </w:r>
          </w:p>
          <w:p w14:paraId="506B8536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47E23618" w14:textId="77777777" w:rsidR="004239E8" w:rsidRPr="006639BC" w:rsidRDefault="004239E8" w:rsidP="003A409B">
            <w:pPr>
              <w:rPr>
                <w:rFonts w:ascii="Times New Roman" w:hAnsi="Times New Roman"/>
                <w:i/>
                <w:sz w:val="24"/>
              </w:rPr>
            </w:pPr>
            <w:r w:rsidRPr="006639BC">
              <w:rPr>
                <w:rFonts w:ascii="Times New Roman" w:hAnsi="Times New Roman"/>
                <w:i/>
                <w:sz w:val="24"/>
              </w:rPr>
              <w:t>Архитектор, архитектура, сказочный домик</w:t>
            </w:r>
          </w:p>
        </w:tc>
      </w:tr>
      <w:tr w:rsidR="004239E8" w:rsidRPr="00276152" w14:paraId="05CD741E" w14:textId="77777777" w:rsidTr="003A409B">
        <w:tc>
          <w:tcPr>
            <w:tcW w:w="3369" w:type="dxa"/>
            <w:tcBorders>
              <w:right w:val="single" w:sz="8" w:space="0" w:color="auto"/>
            </w:tcBorders>
          </w:tcPr>
          <w:p w14:paraId="1C73DBC8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color w:val="000000"/>
                <w:sz w:val="24"/>
              </w:rPr>
              <w:t>22. Строим город.</w:t>
            </w:r>
          </w:p>
          <w:p w14:paraId="23C33E6E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  <w:p w14:paraId="143ED356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left w:val="single" w:sz="8" w:space="0" w:color="auto"/>
            </w:tcBorders>
          </w:tcPr>
          <w:p w14:paraId="493E47C2" w14:textId="2A1A493B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4" w:type="dxa"/>
          </w:tcPr>
          <w:p w14:paraId="7553BC2F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color w:val="000000"/>
                <w:sz w:val="24"/>
              </w:rPr>
              <w:t xml:space="preserve">Конструирование игрового города. Знакомство с понятиями «архитектура», «архитектор». Работа в технике </w:t>
            </w:r>
            <w:proofErr w:type="spellStart"/>
            <w:r w:rsidRPr="00276152">
              <w:rPr>
                <w:rFonts w:ascii="Times New Roman" w:hAnsi="Times New Roman"/>
                <w:color w:val="000000"/>
                <w:sz w:val="24"/>
              </w:rPr>
              <w:t>бумагопластики</w:t>
            </w:r>
            <w:proofErr w:type="spellEnd"/>
            <w:r w:rsidRPr="00276152">
              <w:rPr>
                <w:rFonts w:ascii="Times New Roman" w:hAnsi="Times New Roman"/>
                <w:color w:val="000000"/>
                <w:sz w:val="24"/>
              </w:rPr>
              <w:t>. Создание коллективного макета.</w:t>
            </w:r>
          </w:p>
          <w:p w14:paraId="286747B1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2" w:type="dxa"/>
          </w:tcPr>
          <w:p w14:paraId="1D362B71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color w:val="000000"/>
                <w:sz w:val="24"/>
              </w:rPr>
              <w:t>Владеть первичными навыками конструирования из бумаги; конструировать (строить)из бумаги (или коробочек-упаковок) разнообразные дома, создавать коллективный макет игрового городка.</w:t>
            </w:r>
          </w:p>
          <w:p w14:paraId="422D553C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602BA7B3" w14:textId="77777777" w:rsidR="004239E8" w:rsidRPr="006639BC" w:rsidRDefault="004239E8" w:rsidP="003A409B">
            <w:pPr>
              <w:rPr>
                <w:rFonts w:ascii="Times New Roman" w:hAnsi="Times New Roman"/>
                <w:i/>
                <w:sz w:val="24"/>
              </w:rPr>
            </w:pPr>
            <w:r w:rsidRPr="006639BC">
              <w:rPr>
                <w:rFonts w:ascii="Times New Roman" w:hAnsi="Times New Roman"/>
                <w:i/>
                <w:sz w:val="24"/>
              </w:rPr>
              <w:t>Фундамент</w:t>
            </w:r>
          </w:p>
        </w:tc>
      </w:tr>
      <w:tr w:rsidR="004239E8" w:rsidRPr="00276152" w14:paraId="5C947B81" w14:textId="77777777" w:rsidTr="003A409B">
        <w:tc>
          <w:tcPr>
            <w:tcW w:w="3369" w:type="dxa"/>
            <w:tcBorders>
              <w:right w:val="single" w:sz="8" w:space="0" w:color="auto"/>
            </w:tcBorders>
          </w:tcPr>
          <w:p w14:paraId="35EC6091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color w:val="000000"/>
                <w:sz w:val="24"/>
              </w:rPr>
              <w:t>23. Все имеет свое строение.</w:t>
            </w:r>
          </w:p>
          <w:p w14:paraId="484160F5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left w:val="single" w:sz="8" w:space="0" w:color="auto"/>
            </w:tcBorders>
          </w:tcPr>
          <w:p w14:paraId="0F317F62" w14:textId="2D99CD1A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4" w:type="dxa"/>
          </w:tcPr>
          <w:p w14:paraId="78F0870C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color w:val="000000"/>
                <w:sz w:val="24"/>
              </w:rPr>
              <w:t>Конструкция предмета. Формирование первичных умений видеть конструкцию предмета, т.е. то, как он построен. Любое изображение -взаимодействие нескольких простых геометрических форм.</w:t>
            </w:r>
          </w:p>
          <w:p w14:paraId="3E79DD42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2" w:type="dxa"/>
          </w:tcPr>
          <w:p w14:paraId="6429F73B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color w:val="000000"/>
                <w:sz w:val="24"/>
              </w:rPr>
              <w:t xml:space="preserve">Анализировать различные предметы с точки зрения их формы, конструкции; составлять, конструировать из простых геометрических форм (прямоугольников, кругов, овалов, треугольников) изображения животных в технике аппликации; понимать, что в создании формы предметов быта принимает участие </w:t>
            </w:r>
            <w:r w:rsidRPr="00276152">
              <w:rPr>
                <w:rFonts w:ascii="Times New Roman" w:hAnsi="Times New Roman"/>
                <w:color w:val="000000"/>
                <w:sz w:val="24"/>
              </w:rPr>
              <w:lastRenderedPageBreak/>
              <w:t>художник-дизайнер, который придумывает, как будет </w:t>
            </w:r>
            <w:r w:rsidRPr="00276152">
              <w:rPr>
                <w:rFonts w:ascii="Times New Roman" w:hAnsi="Times New Roman"/>
                <w:b/>
                <w:bCs/>
                <w:color w:val="000000"/>
                <w:sz w:val="24"/>
              </w:rPr>
              <w:t>этот </w:t>
            </w:r>
            <w:r w:rsidRPr="00276152">
              <w:rPr>
                <w:rFonts w:ascii="Times New Roman" w:hAnsi="Times New Roman"/>
                <w:color w:val="000000"/>
                <w:sz w:val="24"/>
              </w:rPr>
              <w:t>предмет выглядеть.</w:t>
            </w:r>
          </w:p>
          <w:p w14:paraId="38FE6C80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13952AB7" w14:textId="3C296DDB" w:rsidR="004239E8" w:rsidRPr="006639BC" w:rsidRDefault="006639BC" w:rsidP="003A409B">
            <w:pPr>
              <w:rPr>
                <w:rFonts w:ascii="Times New Roman" w:hAnsi="Times New Roman"/>
                <w:i/>
                <w:sz w:val="24"/>
              </w:rPr>
            </w:pPr>
            <w:r w:rsidRPr="006639BC">
              <w:rPr>
                <w:rFonts w:ascii="Times New Roman" w:hAnsi="Times New Roman"/>
                <w:i/>
                <w:sz w:val="24"/>
              </w:rPr>
              <w:lastRenderedPageBreak/>
              <w:t>Коробочка</w:t>
            </w:r>
          </w:p>
        </w:tc>
      </w:tr>
      <w:tr w:rsidR="004239E8" w:rsidRPr="00276152" w14:paraId="75349A74" w14:textId="77777777" w:rsidTr="003A409B">
        <w:tc>
          <w:tcPr>
            <w:tcW w:w="3369" w:type="dxa"/>
            <w:tcBorders>
              <w:right w:val="single" w:sz="8" w:space="0" w:color="auto"/>
            </w:tcBorders>
          </w:tcPr>
          <w:p w14:paraId="4752F993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color w:val="000000"/>
                <w:sz w:val="24"/>
              </w:rPr>
              <w:t>24. Строим вещи.</w:t>
            </w:r>
          </w:p>
          <w:p w14:paraId="553D63F4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  <w:p w14:paraId="2F306288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left w:val="single" w:sz="8" w:space="0" w:color="auto"/>
            </w:tcBorders>
          </w:tcPr>
          <w:p w14:paraId="6E40BB8B" w14:textId="498BD07A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4" w:type="dxa"/>
          </w:tcPr>
          <w:p w14:paraId="4467AFEB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color w:val="000000"/>
                <w:sz w:val="24"/>
              </w:rPr>
              <w:t>Конструирование предметов быта. Развитие первичных представлений о конструктивном устройстве предметов быта. Развитие конструктивного мышления и навыков постройки из бумаги. Знакомство с работой дизайнера</w:t>
            </w:r>
          </w:p>
        </w:tc>
        <w:tc>
          <w:tcPr>
            <w:tcW w:w="4052" w:type="dxa"/>
          </w:tcPr>
          <w:p w14:paraId="58D49DEA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color w:val="000000"/>
                <w:sz w:val="24"/>
              </w:rPr>
              <w:t>Конструировать (строить) из бумаги различные простые бытовые предметы, упаковки, а затем украшать их, производя правильный порядок учебных действий</w:t>
            </w:r>
          </w:p>
        </w:tc>
        <w:tc>
          <w:tcPr>
            <w:tcW w:w="2268" w:type="dxa"/>
          </w:tcPr>
          <w:p w14:paraId="6FBB0826" w14:textId="77777777" w:rsidR="004239E8" w:rsidRPr="009B5F6B" w:rsidRDefault="004239E8" w:rsidP="003A409B">
            <w:pPr>
              <w:rPr>
                <w:rFonts w:ascii="Times New Roman" w:hAnsi="Times New Roman"/>
                <w:i/>
                <w:sz w:val="24"/>
              </w:rPr>
            </w:pPr>
            <w:r w:rsidRPr="009B5F6B">
              <w:rPr>
                <w:rFonts w:ascii="Times New Roman" w:hAnsi="Times New Roman"/>
                <w:i/>
                <w:sz w:val="24"/>
              </w:rPr>
              <w:t>Дизайнер, фантазия</w:t>
            </w:r>
          </w:p>
        </w:tc>
      </w:tr>
      <w:tr w:rsidR="004239E8" w:rsidRPr="00276152" w14:paraId="6F7B6273" w14:textId="77777777" w:rsidTr="003A409B">
        <w:tc>
          <w:tcPr>
            <w:tcW w:w="3369" w:type="dxa"/>
            <w:tcBorders>
              <w:right w:val="single" w:sz="8" w:space="0" w:color="auto"/>
            </w:tcBorders>
          </w:tcPr>
          <w:p w14:paraId="7E164FB2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color w:val="000000"/>
                <w:sz w:val="24"/>
              </w:rPr>
              <w:t>25. Строим вещи.</w:t>
            </w:r>
          </w:p>
          <w:p w14:paraId="38FC4DBC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left w:val="single" w:sz="8" w:space="0" w:color="auto"/>
            </w:tcBorders>
          </w:tcPr>
          <w:p w14:paraId="423EF8B1" w14:textId="607EC74C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4" w:type="dxa"/>
          </w:tcPr>
          <w:p w14:paraId="04D77E83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color w:val="000000"/>
                <w:sz w:val="24"/>
              </w:rPr>
              <w:t>Конструирование предметов быта. Развитие первичных представлений о конструктивном устройстве предметов быта. Развитие конструктивного мышления и навыков постройки из бумаги. Знакомство с работой дизайнера.</w:t>
            </w:r>
          </w:p>
          <w:p w14:paraId="5A1D23C2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2" w:type="dxa"/>
          </w:tcPr>
          <w:p w14:paraId="2AF19DD9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color w:val="000000"/>
                <w:sz w:val="24"/>
              </w:rPr>
              <w:t>Конструировать (строить) из бумаги различные простые бытовые предметы, упаковки, а затем украшать их, производя правильный порядок учебных действий</w:t>
            </w:r>
          </w:p>
        </w:tc>
        <w:tc>
          <w:tcPr>
            <w:tcW w:w="2268" w:type="dxa"/>
          </w:tcPr>
          <w:p w14:paraId="1241558B" w14:textId="7FE6D9F9" w:rsidR="004239E8" w:rsidRPr="009B5F6B" w:rsidRDefault="004239E8" w:rsidP="003A409B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9B5F6B">
              <w:rPr>
                <w:rFonts w:ascii="Times New Roman" w:hAnsi="Times New Roman"/>
                <w:i/>
                <w:sz w:val="24"/>
              </w:rPr>
              <w:t>Дизайнер, фантазия</w:t>
            </w:r>
            <w:r w:rsidR="009B5F6B">
              <w:rPr>
                <w:rFonts w:ascii="Times New Roman" w:hAnsi="Times New Roman"/>
                <w:i/>
                <w:sz w:val="24"/>
              </w:rPr>
              <w:t>, архитектор, строитель</w:t>
            </w:r>
          </w:p>
        </w:tc>
      </w:tr>
      <w:tr w:rsidR="004239E8" w:rsidRPr="00276152" w14:paraId="12B1381E" w14:textId="77777777" w:rsidTr="003A409B">
        <w:tc>
          <w:tcPr>
            <w:tcW w:w="3369" w:type="dxa"/>
            <w:tcBorders>
              <w:right w:val="single" w:sz="8" w:space="0" w:color="auto"/>
            </w:tcBorders>
          </w:tcPr>
          <w:p w14:paraId="6B7CD561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color w:val="000000"/>
                <w:sz w:val="24"/>
              </w:rPr>
              <w:t>26. Город, в котором мы живем (обобщение темы).</w:t>
            </w:r>
          </w:p>
          <w:p w14:paraId="2F12D0F7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  <w:p w14:paraId="7FE76EC4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left w:val="single" w:sz="8" w:space="0" w:color="auto"/>
            </w:tcBorders>
          </w:tcPr>
          <w:p w14:paraId="6C9149A4" w14:textId="5596CC1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4" w:type="dxa"/>
          </w:tcPr>
          <w:p w14:paraId="1CC2FCE9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color w:val="000000"/>
                <w:sz w:val="24"/>
              </w:rPr>
              <w:t>Прогулка по родному городу или селу с целью наблюдения реальных построек. Анализ формы домов, их элементов, деталей в связи с их назначением.</w:t>
            </w:r>
          </w:p>
          <w:p w14:paraId="7F6D3282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2" w:type="dxa"/>
          </w:tcPr>
          <w:p w14:paraId="1B37AA74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color w:val="000000"/>
                <w:sz w:val="24"/>
              </w:rPr>
              <w:t>Понимать, что в создании городской среды принимает участие художник-архитектор, который придумывает, каким </w:t>
            </w:r>
            <w:r w:rsidRPr="00276152">
              <w:rPr>
                <w:rFonts w:ascii="Times New Roman" w:hAnsi="Times New Roman"/>
                <w:b/>
                <w:bCs/>
                <w:color w:val="000000"/>
                <w:sz w:val="24"/>
              </w:rPr>
              <w:t>быть </w:t>
            </w:r>
            <w:r w:rsidRPr="00276152">
              <w:rPr>
                <w:rFonts w:ascii="Times New Roman" w:hAnsi="Times New Roman"/>
                <w:color w:val="000000"/>
                <w:sz w:val="24"/>
              </w:rPr>
              <w:t>городу; учиться воспринимать и описывать архитектурные впечатления; делать зарисовки города по впечатлению после экскурсии.</w:t>
            </w:r>
          </w:p>
          <w:p w14:paraId="4192D61E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392D1CA8" w14:textId="77777777" w:rsidR="004239E8" w:rsidRPr="009B5F6B" w:rsidRDefault="004239E8" w:rsidP="003A409B">
            <w:pPr>
              <w:rPr>
                <w:rFonts w:ascii="Times New Roman" w:hAnsi="Times New Roman"/>
                <w:i/>
                <w:sz w:val="24"/>
              </w:rPr>
            </w:pPr>
            <w:r w:rsidRPr="009B5F6B">
              <w:rPr>
                <w:rFonts w:ascii="Times New Roman" w:hAnsi="Times New Roman"/>
                <w:i/>
                <w:sz w:val="24"/>
              </w:rPr>
              <w:t>Улица, город, село, деревня</w:t>
            </w:r>
          </w:p>
        </w:tc>
      </w:tr>
      <w:tr w:rsidR="004239E8" w:rsidRPr="00276152" w14:paraId="57685436" w14:textId="77777777" w:rsidTr="003A409B">
        <w:tc>
          <w:tcPr>
            <w:tcW w:w="3369" w:type="dxa"/>
            <w:tcBorders>
              <w:right w:val="single" w:sz="8" w:space="0" w:color="auto"/>
            </w:tcBorders>
          </w:tcPr>
          <w:p w14:paraId="33C29DA2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color w:val="000000"/>
                <w:sz w:val="24"/>
              </w:rPr>
              <w:t>27. Город, в котором мы живем (обобщение темы).</w:t>
            </w:r>
          </w:p>
          <w:p w14:paraId="4C26154F" w14:textId="77777777" w:rsidR="004239E8" w:rsidRPr="00276152" w:rsidRDefault="004239E8" w:rsidP="003A40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14:paraId="6C0C6026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left w:val="single" w:sz="8" w:space="0" w:color="auto"/>
            </w:tcBorders>
          </w:tcPr>
          <w:p w14:paraId="31D17396" w14:textId="59346906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4" w:type="dxa"/>
          </w:tcPr>
          <w:p w14:paraId="4B4C1CFB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color w:val="000000"/>
                <w:sz w:val="24"/>
              </w:rPr>
              <w:t xml:space="preserve">Создание образа города (коллективная творческая работа или индивидуальные работы). Первоначальные навыки </w:t>
            </w:r>
            <w:r w:rsidRPr="0027615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коллективной работы над панно (распределение обязанностей, соединение частей или элементов изо </w:t>
            </w:r>
            <w:proofErr w:type="spellStart"/>
            <w:r w:rsidRPr="00276152">
              <w:rPr>
                <w:rFonts w:ascii="Times New Roman" w:hAnsi="Times New Roman"/>
                <w:color w:val="000000"/>
                <w:sz w:val="24"/>
              </w:rPr>
              <w:t>бражения</w:t>
            </w:r>
            <w:proofErr w:type="spellEnd"/>
            <w:r w:rsidRPr="00276152">
              <w:rPr>
                <w:rFonts w:ascii="Times New Roman" w:hAnsi="Times New Roman"/>
                <w:color w:val="000000"/>
                <w:sz w:val="24"/>
              </w:rPr>
              <w:t xml:space="preserve"> в единую композицию). Обсуждение работы.</w:t>
            </w:r>
          </w:p>
          <w:p w14:paraId="42009AB5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2" w:type="dxa"/>
          </w:tcPr>
          <w:p w14:paraId="2C3BDD35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Участвовать в создании коллективных панно-коллажей с изображением городских (сельских) улиц; овладевать навыками коллективной творческой </w:t>
            </w:r>
            <w:r w:rsidRPr="00276152"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 под руководством учителя; участвовать в обсуждении совместной практической деятельности</w:t>
            </w:r>
          </w:p>
        </w:tc>
        <w:tc>
          <w:tcPr>
            <w:tcW w:w="2268" w:type="dxa"/>
          </w:tcPr>
          <w:p w14:paraId="0FA210B9" w14:textId="77777777" w:rsidR="004239E8" w:rsidRPr="009B5F6B" w:rsidRDefault="004239E8" w:rsidP="003A409B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9B5F6B">
              <w:rPr>
                <w:rFonts w:ascii="Times New Roman" w:hAnsi="Times New Roman"/>
                <w:i/>
                <w:sz w:val="24"/>
              </w:rPr>
              <w:lastRenderedPageBreak/>
              <w:t>Улица, город, село, деревня</w:t>
            </w:r>
          </w:p>
        </w:tc>
      </w:tr>
      <w:tr w:rsidR="004239E8" w:rsidRPr="00276152" w14:paraId="3D233338" w14:textId="77777777" w:rsidTr="003A409B">
        <w:tc>
          <w:tcPr>
            <w:tcW w:w="3369" w:type="dxa"/>
            <w:tcBorders>
              <w:right w:val="single" w:sz="8" w:space="0" w:color="auto"/>
            </w:tcBorders>
          </w:tcPr>
          <w:p w14:paraId="58736EA3" w14:textId="77777777" w:rsidR="004239E8" w:rsidRPr="00276152" w:rsidRDefault="004239E8" w:rsidP="003A409B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b/>
                <w:bCs/>
                <w:color w:val="000000"/>
                <w:sz w:val="24"/>
              </w:rPr>
              <w:t>Изображение, украшение, постройка всегда помогают друг другу (5 + 1 час (выставка работ))</w:t>
            </w:r>
          </w:p>
          <w:p w14:paraId="5F6846F1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color w:val="000000"/>
                <w:sz w:val="24"/>
              </w:rPr>
              <w:t>28. Три Брата-Мастера всегда трудятся вместе.</w:t>
            </w:r>
          </w:p>
          <w:p w14:paraId="3E7682B0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  <w:p w14:paraId="63806C6F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color w:val="000000"/>
                <w:sz w:val="24"/>
              </w:rPr>
              <w:t>29. «Сказочная страна». Создание панно.</w:t>
            </w:r>
          </w:p>
          <w:p w14:paraId="50CCB7A3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  <w:p w14:paraId="58ADD5D5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31" w:type="dxa"/>
            <w:tcBorders>
              <w:left w:val="single" w:sz="8" w:space="0" w:color="auto"/>
            </w:tcBorders>
          </w:tcPr>
          <w:p w14:paraId="1FF1429E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  <w:p w14:paraId="05957301" w14:textId="77777777" w:rsidR="00746CB1" w:rsidRPr="00276152" w:rsidRDefault="00746CB1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  <w:p w14:paraId="5169AB67" w14:textId="77777777" w:rsidR="00746CB1" w:rsidRPr="00276152" w:rsidRDefault="00746CB1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  <w:p w14:paraId="5DE1778A" w14:textId="77777777" w:rsidR="00746CB1" w:rsidRPr="00276152" w:rsidRDefault="00746CB1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  <w:p w14:paraId="69228463" w14:textId="5DD0AD0A" w:rsidR="00746CB1" w:rsidRPr="00276152" w:rsidRDefault="00746CB1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  <w:p w14:paraId="6C3DBE40" w14:textId="77777777" w:rsidR="00746CB1" w:rsidRPr="00276152" w:rsidRDefault="00746CB1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  <w:p w14:paraId="17B899DC" w14:textId="77777777" w:rsidR="00746CB1" w:rsidRPr="00276152" w:rsidRDefault="00746CB1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  <w:p w14:paraId="1FF34319" w14:textId="77777777" w:rsidR="00746CB1" w:rsidRPr="00276152" w:rsidRDefault="00746CB1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  <w:p w14:paraId="5261D612" w14:textId="0707F058" w:rsidR="00746CB1" w:rsidRPr="00276152" w:rsidRDefault="00746CB1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4" w:type="dxa"/>
          </w:tcPr>
          <w:p w14:paraId="0E5E4F07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color w:val="000000"/>
                <w:sz w:val="24"/>
              </w:rPr>
              <w:t>Восприятие произведений искусства. Обсуждение и анализ произведений художников и работ одноклассников</w:t>
            </w:r>
          </w:p>
          <w:p w14:paraId="530A74E4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  <w:p w14:paraId="53333541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  <w:p w14:paraId="6E8EE410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  <w:p w14:paraId="7AD037C4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color w:val="000000"/>
                <w:sz w:val="24"/>
              </w:rPr>
              <w:t>Создание коллективного панно. Коллективная работа с участием всех обучающихся класса. Выразительность размещения элементов коллективного панно.</w:t>
            </w:r>
          </w:p>
          <w:p w14:paraId="20F84115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2" w:type="dxa"/>
          </w:tcPr>
          <w:p w14:paraId="6EE5853D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color w:val="000000"/>
                <w:sz w:val="24"/>
              </w:rPr>
              <w:t>Различать три вида художественной деятельности (по цели деятельности и как последовательность этапов работы); определять задачи, которые решает автор в своей работе.</w:t>
            </w:r>
          </w:p>
          <w:p w14:paraId="7635615B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  <w:p w14:paraId="78E4C4FC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color w:val="000000"/>
                <w:sz w:val="24"/>
              </w:rPr>
              <w:t>Овладевать навыками коллективной деятельности, работать организованно в команде одноклассников под руководством учителя; создавать коллективное панно-коллаж с изображением сказочного мира.</w:t>
            </w:r>
          </w:p>
        </w:tc>
        <w:tc>
          <w:tcPr>
            <w:tcW w:w="2268" w:type="dxa"/>
          </w:tcPr>
          <w:p w14:paraId="7B65EB28" w14:textId="77777777" w:rsidR="004239E8" w:rsidRPr="009B5F6B" w:rsidRDefault="004239E8" w:rsidP="003A409B">
            <w:pPr>
              <w:rPr>
                <w:rFonts w:ascii="Times New Roman" w:hAnsi="Times New Roman"/>
                <w:i/>
                <w:sz w:val="24"/>
              </w:rPr>
            </w:pPr>
            <w:r w:rsidRPr="009B5F6B">
              <w:rPr>
                <w:rFonts w:ascii="Times New Roman" w:hAnsi="Times New Roman"/>
                <w:i/>
                <w:sz w:val="24"/>
              </w:rPr>
              <w:t>Музей, картина, выставка</w:t>
            </w:r>
          </w:p>
          <w:p w14:paraId="0FFB683A" w14:textId="77777777" w:rsidR="004239E8" w:rsidRPr="009B5F6B" w:rsidRDefault="004239E8" w:rsidP="003A409B">
            <w:pPr>
              <w:rPr>
                <w:rFonts w:ascii="Times New Roman" w:hAnsi="Times New Roman"/>
                <w:i/>
                <w:sz w:val="24"/>
              </w:rPr>
            </w:pPr>
          </w:p>
          <w:p w14:paraId="3ADA34F0" w14:textId="77777777" w:rsidR="004239E8" w:rsidRPr="00276152" w:rsidRDefault="004239E8" w:rsidP="003A409B">
            <w:pPr>
              <w:rPr>
                <w:rFonts w:ascii="Times New Roman" w:hAnsi="Times New Roman"/>
                <w:sz w:val="24"/>
              </w:rPr>
            </w:pPr>
          </w:p>
          <w:p w14:paraId="602DBA0C" w14:textId="77777777" w:rsidR="004239E8" w:rsidRPr="00276152" w:rsidRDefault="004239E8" w:rsidP="003A409B">
            <w:pPr>
              <w:rPr>
                <w:rFonts w:ascii="Times New Roman" w:hAnsi="Times New Roman"/>
                <w:sz w:val="24"/>
              </w:rPr>
            </w:pPr>
          </w:p>
          <w:p w14:paraId="5547368D" w14:textId="77777777" w:rsidR="004239E8" w:rsidRPr="00276152" w:rsidRDefault="004239E8" w:rsidP="003A409B">
            <w:pPr>
              <w:rPr>
                <w:rFonts w:ascii="Times New Roman" w:hAnsi="Times New Roman"/>
                <w:sz w:val="24"/>
              </w:rPr>
            </w:pPr>
          </w:p>
          <w:p w14:paraId="2804910C" w14:textId="77777777" w:rsidR="004239E8" w:rsidRPr="00276152" w:rsidRDefault="004239E8" w:rsidP="003A409B">
            <w:pPr>
              <w:rPr>
                <w:rFonts w:ascii="Times New Roman" w:hAnsi="Times New Roman"/>
                <w:sz w:val="24"/>
              </w:rPr>
            </w:pPr>
          </w:p>
          <w:p w14:paraId="523D3A52" w14:textId="77777777" w:rsidR="004239E8" w:rsidRPr="00276152" w:rsidRDefault="004239E8" w:rsidP="003A409B">
            <w:pPr>
              <w:rPr>
                <w:rFonts w:ascii="Times New Roman" w:hAnsi="Times New Roman"/>
                <w:sz w:val="24"/>
              </w:rPr>
            </w:pPr>
          </w:p>
          <w:p w14:paraId="11F34823" w14:textId="33E15380" w:rsidR="004239E8" w:rsidRPr="009B5F6B" w:rsidRDefault="009B5F6B" w:rsidP="003A409B">
            <w:pPr>
              <w:rPr>
                <w:rFonts w:ascii="Times New Roman" w:hAnsi="Times New Roman"/>
                <w:i/>
                <w:sz w:val="24"/>
              </w:rPr>
            </w:pPr>
            <w:r w:rsidRPr="009B5F6B">
              <w:rPr>
                <w:rFonts w:ascii="Times New Roman" w:hAnsi="Times New Roman"/>
                <w:i/>
                <w:sz w:val="24"/>
              </w:rPr>
              <w:t>Сказочная страна, сказочный город, коллаж, панно</w:t>
            </w:r>
          </w:p>
        </w:tc>
      </w:tr>
      <w:tr w:rsidR="004239E8" w:rsidRPr="00276152" w14:paraId="7E47FC2F" w14:textId="77777777" w:rsidTr="003A409B">
        <w:tc>
          <w:tcPr>
            <w:tcW w:w="3369" w:type="dxa"/>
            <w:tcBorders>
              <w:right w:val="single" w:sz="8" w:space="0" w:color="auto"/>
            </w:tcBorders>
          </w:tcPr>
          <w:p w14:paraId="0A70B048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bCs/>
                <w:color w:val="000000"/>
                <w:sz w:val="24"/>
              </w:rPr>
              <w:t xml:space="preserve">30. </w:t>
            </w:r>
            <w:r w:rsidRPr="00276152">
              <w:rPr>
                <w:rFonts w:ascii="Times New Roman" w:hAnsi="Times New Roman"/>
                <w:color w:val="000000"/>
                <w:sz w:val="24"/>
              </w:rPr>
              <w:t>«Праздник весны». Конструирование из бумаги.</w:t>
            </w:r>
          </w:p>
          <w:p w14:paraId="202771D5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  <w:p w14:paraId="2446AA48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331" w:type="dxa"/>
            <w:tcBorders>
              <w:left w:val="single" w:sz="8" w:space="0" w:color="auto"/>
            </w:tcBorders>
          </w:tcPr>
          <w:p w14:paraId="45FF64F2" w14:textId="5531EF0B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4" w:type="dxa"/>
          </w:tcPr>
          <w:p w14:paraId="71D07B1E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color w:val="000000"/>
                <w:sz w:val="24"/>
              </w:rPr>
              <w:t>Развитие наблюдательности и изучение природных форм. Весенние события в природе (прилет птиц, пробуждение жучков, стрекоз, букашек и т.д.). Конструирование из бумаги объектов природы (птицы, божьи коровки, жуки, стрекозы, бабочки) и украшение их.</w:t>
            </w:r>
          </w:p>
          <w:p w14:paraId="66101A9E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2" w:type="dxa"/>
          </w:tcPr>
          <w:p w14:paraId="12DA0ED2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color w:val="000000"/>
                <w:sz w:val="24"/>
              </w:rPr>
              <w:t>Наблюдать и анализировать природные формы; овладевать художественными приемами работы с бумагой, красками; придумывать, как достраивать простые заданные формы, изображая различных насекомых, птиц, сказочных персонажей на основе анализа зрительных впечатлений, а также свойств и возможностей заданных художественных материалов.</w:t>
            </w:r>
          </w:p>
          <w:p w14:paraId="52774596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54DBE0DA" w14:textId="678BFF30" w:rsidR="009B5F6B" w:rsidRPr="009B5F6B" w:rsidRDefault="009B5F6B" w:rsidP="003A409B">
            <w:pPr>
              <w:rPr>
                <w:rFonts w:ascii="Times New Roman" w:hAnsi="Times New Roman"/>
                <w:i/>
                <w:sz w:val="24"/>
              </w:rPr>
            </w:pPr>
            <w:r w:rsidRPr="009B5F6B">
              <w:rPr>
                <w:rFonts w:ascii="Times New Roman" w:hAnsi="Times New Roman"/>
                <w:i/>
                <w:sz w:val="24"/>
              </w:rPr>
              <w:t>Праздник птиц, жаворонки</w:t>
            </w:r>
          </w:p>
          <w:p w14:paraId="515B3BD0" w14:textId="77777777" w:rsidR="009B5F6B" w:rsidRPr="009B5F6B" w:rsidRDefault="009B5F6B" w:rsidP="003A409B">
            <w:pPr>
              <w:rPr>
                <w:rFonts w:ascii="Times New Roman" w:hAnsi="Times New Roman"/>
                <w:i/>
                <w:sz w:val="24"/>
              </w:rPr>
            </w:pPr>
          </w:p>
          <w:p w14:paraId="42590CFB" w14:textId="77777777" w:rsidR="009B5F6B" w:rsidRDefault="009B5F6B" w:rsidP="003A409B">
            <w:pPr>
              <w:rPr>
                <w:rFonts w:ascii="Times New Roman" w:hAnsi="Times New Roman"/>
                <w:sz w:val="24"/>
              </w:rPr>
            </w:pPr>
          </w:p>
          <w:p w14:paraId="412FDD3E" w14:textId="77777777" w:rsidR="009B5F6B" w:rsidRDefault="009B5F6B" w:rsidP="003A409B">
            <w:pPr>
              <w:rPr>
                <w:rFonts w:ascii="Times New Roman" w:hAnsi="Times New Roman"/>
                <w:sz w:val="24"/>
              </w:rPr>
            </w:pPr>
          </w:p>
          <w:p w14:paraId="24944AF1" w14:textId="77777777" w:rsidR="009B5F6B" w:rsidRDefault="009B5F6B" w:rsidP="003A409B">
            <w:pPr>
              <w:rPr>
                <w:rFonts w:ascii="Times New Roman" w:hAnsi="Times New Roman"/>
                <w:sz w:val="24"/>
              </w:rPr>
            </w:pPr>
          </w:p>
          <w:p w14:paraId="246F9EC0" w14:textId="77777777" w:rsidR="009B5F6B" w:rsidRDefault="009B5F6B" w:rsidP="003A409B">
            <w:pPr>
              <w:rPr>
                <w:rFonts w:ascii="Times New Roman" w:hAnsi="Times New Roman"/>
                <w:sz w:val="24"/>
              </w:rPr>
            </w:pPr>
          </w:p>
          <w:p w14:paraId="09F1DCE1" w14:textId="77777777" w:rsidR="009B5F6B" w:rsidRDefault="009B5F6B" w:rsidP="003A409B">
            <w:pPr>
              <w:rPr>
                <w:rFonts w:ascii="Times New Roman" w:hAnsi="Times New Roman"/>
                <w:sz w:val="24"/>
              </w:rPr>
            </w:pPr>
          </w:p>
          <w:p w14:paraId="6164E7CE" w14:textId="77777777" w:rsidR="009B5F6B" w:rsidRDefault="009B5F6B" w:rsidP="003A409B">
            <w:pPr>
              <w:rPr>
                <w:rFonts w:ascii="Times New Roman" w:hAnsi="Times New Roman"/>
                <w:sz w:val="24"/>
              </w:rPr>
            </w:pPr>
          </w:p>
          <w:p w14:paraId="4AB4CC23" w14:textId="77777777" w:rsidR="009B5F6B" w:rsidRDefault="009B5F6B" w:rsidP="003A409B">
            <w:pPr>
              <w:rPr>
                <w:rFonts w:ascii="Times New Roman" w:hAnsi="Times New Roman"/>
                <w:sz w:val="24"/>
              </w:rPr>
            </w:pPr>
          </w:p>
          <w:p w14:paraId="74A1969A" w14:textId="77777777" w:rsidR="009B5F6B" w:rsidRDefault="009B5F6B" w:rsidP="003A409B">
            <w:pPr>
              <w:rPr>
                <w:rFonts w:ascii="Times New Roman" w:hAnsi="Times New Roman"/>
                <w:sz w:val="24"/>
              </w:rPr>
            </w:pPr>
          </w:p>
          <w:p w14:paraId="44B56748" w14:textId="150825DF" w:rsidR="009B5F6B" w:rsidRPr="00276152" w:rsidRDefault="009B5F6B" w:rsidP="003A409B">
            <w:pPr>
              <w:rPr>
                <w:rFonts w:ascii="Times New Roman" w:hAnsi="Times New Roman"/>
                <w:sz w:val="24"/>
              </w:rPr>
            </w:pPr>
          </w:p>
        </w:tc>
      </w:tr>
      <w:tr w:rsidR="004239E8" w:rsidRPr="00276152" w14:paraId="6DF840DB" w14:textId="77777777" w:rsidTr="003A409B">
        <w:tc>
          <w:tcPr>
            <w:tcW w:w="3369" w:type="dxa"/>
            <w:tcBorders>
              <w:right w:val="single" w:sz="8" w:space="0" w:color="auto"/>
            </w:tcBorders>
          </w:tcPr>
          <w:p w14:paraId="2AA29EC5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bCs/>
                <w:color w:val="000000"/>
                <w:sz w:val="24"/>
              </w:rPr>
              <w:t xml:space="preserve">31. </w:t>
            </w:r>
            <w:r w:rsidRPr="00276152">
              <w:rPr>
                <w:rFonts w:ascii="Times New Roman" w:hAnsi="Times New Roman"/>
                <w:color w:val="000000"/>
                <w:sz w:val="24"/>
              </w:rPr>
              <w:t xml:space="preserve">Урок любования. Умение </w:t>
            </w:r>
            <w:r w:rsidRPr="00276152">
              <w:rPr>
                <w:rFonts w:ascii="Times New Roman" w:hAnsi="Times New Roman"/>
                <w:color w:val="000000"/>
                <w:sz w:val="24"/>
              </w:rPr>
              <w:lastRenderedPageBreak/>
              <w:t>видеть.</w:t>
            </w:r>
          </w:p>
          <w:p w14:paraId="3BB1C39C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331" w:type="dxa"/>
            <w:tcBorders>
              <w:left w:val="single" w:sz="8" w:space="0" w:color="auto"/>
            </w:tcBorders>
          </w:tcPr>
          <w:p w14:paraId="2DA9FB8F" w14:textId="30F23565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4" w:type="dxa"/>
          </w:tcPr>
          <w:p w14:paraId="6D246627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color w:val="000000"/>
                <w:sz w:val="24"/>
              </w:rPr>
              <w:t xml:space="preserve">Экскурсия в природу. Наблюдение </w:t>
            </w:r>
            <w:r w:rsidRPr="00276152">
              <w:rPr>
                <w:rFonts w:ascii="Times New Roman" w:hAnsi="Times New Roman"/>
                <w:color w:val="000000"/>
                <w:sz w:val="24"/>
              </w:rPr>
              <w:lastRenderedPageBreak/>
              <w:t>живой природы с точки зрения трех Мастеров. Повторение темы «Мастера Изображения, Украшения и Постройки учатся у природы».</w:t>
            </w:r>
          </w:p>
          <w:p w14:paraId="286FD1C4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2" w:type="dxa"/>
          </w:tcPr>
          <w:p w14:paraId="64CF1FBF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Повторять и затем </w:t>
            </w:r>
            <w:r w:rsidRPr="00276152">
              <w:rPr>
                <w:rFonts w:ascii="Times New Roman" w:hAnsi="Times New Roman"/>
                <w:color w:val="000000"/>
                <w:sz w:val="24"/>
              </w:rPr>
              <w:lastRenderedPageBreak/>
              <w:t>варьировать систему несложных действий с художественными материалами, выражая собственный замысел; сотрудничать с товарищами в процессе совместной работы (под руководством учителя), выполнять свою часть работы в соответствии с общим замыслом.</w:t>
            </w:r>
          </w:p>
          <w:p w14:paraId="7901D087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72ABA799" w14:textId="77777777" w:rsidR="009B5F6B" w:rsidRDefault="009B5F6B" w:rsidP="003A409B">
            <w:pPr>
              <w:rPr>
                <w:rFonts w:ascii="Times New Roman" w:hAnsi="Times New Roman"/>
                <w:sz w:val="24"/>
              </w:rPr>
            </w:pPr>
          </w:p>
          <w:p w14:paraId="55A9CBB2" w14:textId="0B23ACDF" w:rsidR="004239E8" w:rsidRPr="009B5F6B" w:rsidRDefault="004239E8" w:rsidP="003A409B">
            <w:pPr>
              <w:rPr>
                <w:rFonts w:ascii="Times New Roman" w:hAnsi="Times New Roman"/>
                <w:i/>
                <w:sz w:val="24"/>
              </w:rPr>
            </w:pPr>
            <w:r w:rsidRPr="009B5F6B">
              <w:rPr>
                <w:rFonts w:ascii="Times New Roman" w:hAnsi="Times New Roman"/>
                <w:i/>
                <w:sz w:val="24"/>
              </w:rPr>
              <w:lastRenderedPageBreak/>
              <w:t>Я любуюсь бабочкой</w:t>
            </w:r>
          </w:p>
        </w:tc>
      </w:tr>
      <w:tr w:rsidR="004239E8" w:rsidRPr="00276152" w14:paraId="66FFF458" w14:textId="77777777" w:rsidTr="003A409B">
        <w:tc>
          <w:tcPr>
            <w:tcW w:w="3369" w:type="dxa"/>
            <w:tcBorders>
              <w:right w:val="single" w:sz="8" w:space="0" w:color="auto"/>
            </w:tcBorders>
          </w:tcPr>
          <w:p w14:paraId="67DCFF8D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bCs/>
                <w:color w:val="000000"/>
                <w:sz w:val="24"/>
              </w:rPr>
              <w:lastRenderedPageBreak/>
              <w:t>32.</w:t>
            </w:r>
            <w:r w:rsidRPr="00276152">
              <w:rPr>
                <w:rFonts w:ascii="Times New Roman" w:hAnsi="Times New Roman"/>
                <w:color w:val="000000"/>
                <w:sz w:val="24"/>
              </w:rPr>
              <w:t xml:space="preserve"> Здравствуй, лето!</w:t>
            </w:r>
          </w:p>
          <w:p w14:paraId="2444B6F1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color w:val="000000"/>
                <w:sz w:val="24"/>
              </w:rPr>
              <w:t>(Обобщение темы.)</w:t>
            </w:r>
          </w:p>
          <w:p w14:paraId="7B2AF28B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  <w:p w14:paraId="39A7CB23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331" w:type="dxa"/>
            <w:tcBorders>
              <w:left w:val="single" w:sz="8" w:space="0" w:color="auto"/>
            </w:tcBorders>
          </w:tcPr>
          <w:p w14:paraId="7528D54E" w14:textId="3EA34EA5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4" w:type="dxa"/>
          </w:tcPr>
          <w:p w14:paraId="3A8BF823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color w:val="000000"/>
                <w:sz w:val="24"/>
              </w:rPr>
              <w:t>Развитие зрительских навыков. Создание композиции по впечатлениям от летней природы.</w:t>
            </w:r>
          </w:p>
          <w:p w14:paraId="26BB38A6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2" w:type="dxa"/>
          </w:tcPr>
          <w:p w14:paraId="7778FB4A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color w:val="000000"/>
                <w:sz w:val="24"/>
              </w:rPr>
              <w:t>Наблюдать живую природу с точки зрения трех Мастеров, т.е. имея в виду задачи трех видов художественной деятельности; характеризовать свои впечатления от рассматривания репродукций картин; выражать в изобразительных работах свои впечатления от прогулки в природу и просмотра картин художников.</w:t>
            </w:r>
          </w:p>
        </w:tc>
        <w:tc>
          <w:tcPr>
            <w:tcW w:w="2268" w:type="dxa"/>
          </w:tcPr>
          <w:p w14:paraId="774D2E8E" w14:textId="3AB349D1" w:rsidR="004239E8" w:rsidRPr="009B5F6B" w:rsidRDefault="004239E8" w:rsidP="003A409B">
            <w:pPr>
              <w:rPr>
                <w:rFonts w:ascii="Times New Roman" w:hAnsi="Times New Roman"/>
                <w:i/>
                <w:sz w:val="24"/>
              </w:rPr>
            </w:pPr>
            <w:r w:rsidRPr="009B5F6B">
              <w:rPr>
                <w:rFonts w:ascii="Times New Roman" w:hAnsi="Times New Roman"/>
                <w:i/>
                <w:sz w:val="24"/>
              </w:rPr>
              <w:t>Я нарисовала картину, летняя природа</w:t>
            </w:r>
            <w:r w:rsidR="009B5F6B" w:rsidRPr="009B5F6B">
              <w:rPr>
                <w:rFonts w:ascii="Times New Roman" w:hAnsi="Times New Roman"/>
                <w:i/>
                <w:sz w:val="24"/>
              </w:rPr>
              <w:t xml:space="preserve">                       </w:t>
            </w:r>
          </w:p>
        </w:tc>
      </w:tr>
      <w:tr w:rsidR="004239E8" w:rsidRPr="00276152" w14:paraId="23297235" w14:textId="77777777" w:rsidTr="003A409B">
        <w:tc>
          <w:tcPr>
            <w:tcW w:w="3369" w:type="dxa"/>
            <w:tcBorders>
              <w:right w:val="single" w:sz="8" w:space="0" w:color="auto"/>
            </w:tcBorders>
          </w:tcPr>
          <w:p w14:paraId="044DD06E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bCs/>
                <w:color w:val="000000"/>
                <w:sz w:val="24"/>
              </w:rPr>
              <w:t xml:space="preserve">33. </w:t>
            </w:r>
            <w:r w:rsidRPr="00276152">
              <w:rPr>
                <w:rFonts w:ascii="Times New Roman" w:hAnsi="Times New Roman"/>
                <w:color w:val="000000"/>
                <w:sz w:val="24"/>
              </w:rPr>
              <w:t>Выставка работ.</w:t>
            </w:r>
          </w:p>
          <w:p w14:paraId="3841B420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331" w:type="dxa"/>
            <w:tcBorders>
              <w:left w:val="single" w:sz="8" w:space="0" w:color="auto"/>
            </w:tcBorders>
          </w:tcPr>
          <w:p w14:paraId="4BA7F0E3" w14:textId="010308D9" w:rsidR="006D191B" w:rsidRPr="00276152" w:rsidRDefault="006D191B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4" w:type="dxa"/>
          </w:tcPr>
          <w:p w14:paraId="04D11653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color w:val="000000"/>
                <w:sz w:val="24"/>
              </w:rPr>
              <w:t>Выставка лучших работ обучающихся. Обсуждение выставки</w:t>
            </w:r>
          </w:p>
        </w:tc>
        <w:tc>
          <w:tcPr>
            <w:tcW w:w="4052" w:type="dxa"/>
          </w:tcPr>
          <w:p w14:paraId="64522A2B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color w:val="000000"/>
                <w:sz w:val="24"/>
              </w:rPr>
              <w:t>Анализировать собственные работы и работы одноклассников.</w:t>
            </w:r>
          </w:p>
          <w:p w14:paraId="3F28A06B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276152">
              <w:rPr>
                <w:rFonts w:ascii="Times New Roman" w:hAnsi="Times New Roman"/>
                <w:color w:val="000000"/>
                <w:sz w:val="24"/>
              </w:rPr>
              <w:t>Слушать собеседника, строить речевое высказывание, аргументировать свою точку зрения.</w:t>
            </w:r>
          </w:p>
          <w:p w14:paraId="149EF8D3" w14:textId="77777777" w:rsidR="004239E8" w:rsidRPr="00276152" w:rsidRDefault="004239E8" w:rsidP="003A40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14:paraId="31BC62DC" w14:textId="77777777" w:rsidR="004239E8" w:rsidRPr="00276152" w:rsidRDefault="004239E8" w:rsidP="003A409B">
            <w:pPr>
              <w:rPr>
                <w:rFonts w:ascii="Times New Roman" w:hAnsi="Times New Roman"/>
                <w:sz w:val="24"/>
              </w:rPr>
            </w:pPr>
            <w:r w:rsidRPr="00276152">
              <w:rPr>
                <w:rFonts w:ascii="Times New Roman" w:hAnsi="Times New Roman"/>
                <w:sz w:val="24"/>
              </w:rPr>
              <w:t>Обобщение по словарной работе</w:t>
            </w:r>
          </w:p>
        </w:tc>
      </w:tr>
    </w:tbl>
    <w:p w14:paraId="080F1E65" w14:textId="77777777" w:rsidR="004239E8" w:rsidRDefault="004239E8" w:rsidP="004239E8">
      <w:pPr>
        <w:rPr>
          <w:rFonts w:ascii="Times New Roman" w:hAnsi="Times New Roman"/>
          <w:b/>
          <w:sz w:val="32"/>
          <w:szCs w:val="32"/>
        </w:rPr>
        <w:sectPr w:rsidR="004239E8" w:rsidSect="004239E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470DB294" w14:textId="77777777" w:rsidR="00746CB1" w:rsidRPr="00E01F7D" w:rsidRDefault="00746CB1" w:rsidP="00746CB1">
      <w:pPr>
        <w:rPr>
          <w:rFonts w:ascii="Times New Roman" w:eastAsia="Times New Roman" w:hAnsi="Times New Roman"/>
          <w:sz w:val="28"/>
          <w:lang w:eastAsia="ru-RU"/>
        </w:rPr>
      </w:pPr>
      <w:r w:rsidRPr="00E01F7D">
        <w:rPr>
          <w:rFonts w:ascii="Times New Roman" w:eastAsia="Times New Roman" w:hAnsi="Times New Roman"/>
          <w:sz w:val="28"/>
          <w:lang w:eastAsia="ru-RU"/>
        </w:rPr>
        <w:lastRenderedPageBreak/>
        <w:t>Лист корректировки адаптированной рабочей программы_______________________________________</w:t>
      </w:r>
    </w:p>
    <w:p w14:paraId="73889FD8" w14:textId="77777777" w:rsidR="00746CB1" w:rsidRPr="00E01F7D" w:rsidRDefault="00746CB1" w:rsidP="00746CB1">
      <w:pPr>
        <w:rPr>
          <w:rFonts w:ascii="Times New Roman" w:eastAsia="Times New Roman" w:hAnsi="Times New Roman"/>
          <w:sz w:val="28"/>
          <w:lang w:eastAsia="ru-RU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890"/>
        <w:gridCol w:w="2922"/>
        <w:gridCol w:w="2893"/>
        <w:gridCol w:w="2927"/>
        <w:gridCol w:w="2928"/>
      </w:tblGrid>
      <w:tr w:rsidR="00746CB1" w:rsidRPr="00E01F7D" w14:paraId="6120912D" w14:textId="77777777" w:rsidTr="008E23A4">
        <w:tc>
          <w:tcPr>
            <w:tcW w:w="2957" w:type="dxa"/>
          </w:tcPr>
          <w:p w14:paraId="5B6917A1" w14:textId="77777777" w:rsidR="00746CB1" w:rsidRPr="00E01F7D" w:rsidRDefault="00746CB1" w:rsidP="008E23A4">
            <w:pPr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E01F7D">
              <w:rPr>
                <w:rFonts w:ascii="Times New Roman" w:eastAsia="Times New Roman" w:hAnsi="Times New Roman"/>
                <w:sz w:val="28"/>
                <w:lang w:eastAsia="ru-RU"/>
              </w:rPr>
              <w:t xml:space="preserve">Дата </w:t>
            </w:r>
          </w:p>
          <w:p w14:paraId="69BC668F" w14:textId="77777777" w:rsidR="00746CB1" w:rsidRPr="00E01F7D" w:rsidRDefault="00746CB1" w:rsidP="008E23A4">
            <w:pPr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E01F7D">
              <w:rPr>
                <w:rFonts w:ascii="Times New Roman" w:eastAsia="Times New Roman" w:hAnsi="Times New Roman"/>
                <w:sz w:val="28"/>
                <w:lang w:eastAsia="ru-RU"/>
              </w:rPr>
              <w:t>по КТП</w:t>
            </w:r>
          </w:p>
        </w:tc>
        <w:tc>
          <w:tcPr>
            <w:tcW w:w="2957" w:type="dxa"/>
          </w:tcPr>
          <w:p w14:paraId="7BB76B70" w14:textId="77777777" w:rsidR="00746CB1" w:rsidRPr="00E01F7D" w:rsidRDefault="00746CB1" w:rsidP="008E23A4">
            <w:pPr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E01F7D">
              <w:rPr>
                <w:rFonts w:ascii="Times New Roman" w:eastAsia="Times New Roman" w:hAnsi="Times New Roman"/>
                <w:sz w:val="28"/>
                <w:lang w:eastAsia="ru-RU"/>
              </w:rPr>
              <w:t>Дата фактического проведения</w:t>
            </w:r>
          </w:p>
        </w:tc>
        <w:tc>
          <w:tcPr>
            <w:tcW w:w="2957" w:type="dxa"/>
          </w:tcPr>
          <w:p w14:paraId="46A1B2AE" w14:textId="77777777" w:rsidR="00746CB1" w:rsidRPr="00E01F7D" w:rsidRDefault="00746CB1" w:rsidP="008E23A4">
            <w:pPr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E01F7D">
              <w:rPr>
                <w:rFonts w:ascii="Times New Roman" w:eastAsia="Times New Roman" w:hAnsi="Times New Roman"/>
                <w:sz w:val="28"/>
                <w:lang w:eastAsia="ru-RU"/>
              </w:rPr>
              <w:t>Тема урока</w:t>
            </w:r>
          </w:p>
        </w:tc>
        <w:tc>
          <w:tcPr>
            <w:tcW w:w="2957" w:type="dxa"/>
          </w:tcPr>
          <w:p w14:paraId="445094F4" w14:textId="77777777" w:rsidR="00746CB1" w:rsidRPr="00E01F7D" w:rsidRDefault="00746CB1" w:rsidP="008E23A4">
            <w:pPr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E01F7D">
              <w:rPr>
                <w:rFonts w:ascii="Times New Roman" w:eastAsia="Times New Roman" w:hAnsi="Times New Roman"/>
                <w:sz w:val="28"/>
                <w:lang w:eastAsia="ru-RU"/>
              </w:rPr>
              <w:t>Причина корректировки</w:t>
            </w:r>
          </w:p>
        </w:tc>
        <w:tc>
          <w:tcPr>
            <w:tcW w:w="2958" w:type="dxa"/>
          </w:tcPr>
          <w:p w14:paraId="626F2304" w14:textId="77777777" w:rsidR="00746CB1" w:rsidRPr="00E01F7D" w:rsidRDefault="00746CB1" w:rsidP="008E23A4">
            <w:pPr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E01F7D">
              <w:rPr>
                <w:rFonts w:ascii="Times New Roman" w:eastAsia="Times New Roman" w:hAnsi="Times New Roman"/>
                <w:sz w:val="28"/>
                <w:lang w:eastAsia="ru-RU"/>
              </w:rPr>
              <w:t xml:space="preserve">Способ </w:t>
            </w:r>
          </w:p>
          <w:p w14:paraId="5C9F2A24" w14:textId="77777777" w:rsidR="00746CB1" w:rsidRPr="00E01F7D" w:rsidRDefault="00746CB1" w:rsidP="008E23A4">
            <w:pPr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E01F7D">
              <w:rPr>
                <w:rFonts w:ascii="Times New Roman" w:eastAsia="Times New Roman" w:hAnsi="Times New Roman"/>
                <w:sz w:val="28"/>
                <w:lang w:eastAsia="ru-RU"/>
              </w:rPr>
              <w:t>корректировки</w:t>
            </w:r>
          </w:p>
        </w:tc>
      </w:tr>
      <w:tr w:rsidR="00746CB1" w:rsidRPr="00E01F7D" w14:paraId="5A322296" w14:textId="77777777" w:rsidTr="008E23A4">
        <w:tc>
          <w:tcPr>
            <w:tcW w:w="2957" w:type="dxa"/>
          </w:tcPr>
          <w:p w14:paraId="396E4CFB" w14:textId="77777777" w:rsidR="00746CB1" w:rsidRPr="00E01F7D" w:rsidRDefault="00746CB1" w:rsidP="008E23A4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  <w:p w14:paraId="578C06A9" w14:textId="77777777" w:rsidR="00746CB1" w:rsidRPr="00E01F7D" w:rsidRDefault="00746CB1" w:rsidP="008E23A4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  <w:p w14:paraId="31E85431" w14:textId="77777777" w:rsidR="00746CB1" w:rsidRDefault="00746CB1" w:rsidP="008E23A4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  <w:p w14:paraId="38F2AAA0" w14:textId="77777777" w:rsidR="00746CB1" w:rsidRPr="00E01F7D" w:rsidRDefault="00746CB1" w:rsidP="008E23A4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2957" w:type="dxa"/>
          </w:tcPr>
          <w:p w14:paraId="50889943" w14:textId="77777777" w:rsidR="00746CB1" w:rsidRPr="00E01F7D" w:rsidRDefault="00746CB1" w:rsidP="008E23A4">
            <w:pPr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2957" w:type="dxa"/>
          </w:tcPr>
          <w:p w14:paraId="236C70B7" w14:textId="77777777" w:rsidR="00746CB1" w:rsidRPr="00E01F7D" w:rsidRDefault="00746CB1" w:rsidP="008E23A4">
            <w:pPr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2957" w:type="dxa"/>
          </w:tcPr>
          <w:p w14:paraId="122CDA00" w14:textId="77777777" w:rsidR="00746CB1" w:rsidRPr="00E01F7D" w:rsidRDefault="00746CB1" w:rsidP="008E23A4">
            <w:pPr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2958" w:type="dxa"/>
          </w:tcPr>
          <w:p w14:paraId="5DB3EA58" w14:textId="77777777" w:rsidR="00746CB1" w:rsidRPr="00E01F7D" w:rsidRDefault="00746CB1" w:rsidP="008E23A4">
            <w:pPr>
              <w:jc w:val="center"/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</w:tr>
      <w:tr w:rsidR="00746CB1" w:rsidRPr="00E01F7D" w14:paraId="78B8D146" w14:textId="77777777" w:rsidTr="008E23A4">
        <w:tc>
          <w:tcPr>
            <w:tcW w:w="2957" w:type="dxa"/>
          </w:tcPr>
          <w:p w14:paraId="5065AE8E" w14:textId="77777777" w:rsidR="00746CB1" w:rsidRPr="00E01F7D" w:rsidRDefault="00746CB1" w:rsidP="008E23A4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  <w:p w14:paraId="67E66429" w14:textId="77777777" w:rsidR="00746CB1" w:rsidRDefault="00746CB1" w:rsidP="008E23A4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  <w:p w14:paraId="0C9D6C4A" w14:textId="77777777" w:rsidR="00746CB1" w:rsidRPr="00E01F7D" w:rsidRDefault="00746CB1" w:rsidP="008E23A4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  <w:p w14:paraId="0E4FFBDF" w14:textId="77777777" w:rsidR="00746CB1" w:rsidRPr="00E01F7D" w:rsidRDefault="00746CB1" w:rsidP="008E23A4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2957" w:type="dxa"/>
          </w:tcPr>
          <w:p w14:paraId="2D7E5B33" w14:textId="77777777" w:rsidR="00746CB1" w:rsidRPr="00E01F7D" w:rsidRDefault="00746CB1" w:rsidP="008E23A4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2957" w:type="dxa"/>
          </w:tcPr>
          <w:p w14:paraId="637D8E6A" w14:textId="77777777" w:rsidR="00746CB1" w:rsidRPr="00E01F7D" w:rsidRDefault="00746CB1" w:rsidP="008E23A4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2957" w:type="dxa"/>
          </w:tcPr>
          <w:p w14:paraId="62CD5F02" w14:textId="77777777" w:rsidR="00746CB1" w:rsidRPr="00E01F7D" w:rsidRDefault="00746CB1" w:rsidP="008E23A4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2958" w:type="dxa"/>
          </w:tcPr>
          <w:p w14:paraId="7BC2BC25" w14:textId="77777777" w:rsidR="00746CB1" w:rsidRPr="00E01F7D" w:rsidRDefault="00746CB1" w:rsidP="008E23A4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</w:tr>
      <w:tr w:rsidR="00746CB1" w:rsidRPr="00E01F7D" w14:paraId="310F2C5A" w14:textId="77777777" w:rsidTr="008E23A4">
        <w:tc>
          <w:tcPr>
            <w:tcW w:w="2957" w:type="dxa"/>
          </w:tcPr>
          <w:p w14:paraId="654151C1" w14:textId="77777777" w:rsidR="00746CB1" w:rsidRPr="00E01F7D" w:rsidRDefault="00746CB1" w:rsidP="008E23A4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  <w:p w14:paraId="15EA458A" w14:textId="77777777" w:rsidR="00746CB1" w:rsidRDefault="00746CB1" w:rsidP="008E23A4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  <w:p w14:paraId="577A6C3D" w14:textId="77777777" w:rsidR="00746CB1" w:rsidRDefault="00746CB1" w:rsidP="008E23A4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  <w:p w14:paraId="0E974757" w14:textId="77777777" w:rsidR="00746CB1" w:rsidRPr="00E01F7D" w:rsidRDefault="00746CB1" w:rsidP="008E23A4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2957" w:type="dxa"/>
          </w:tcPr>
          <w:p w14:paraId="5C988CA7" w14:textId="77777777" w:rsidR="00746CB1" w:rsidRPr="00E01F7D" w:rsidRDefault="00746CB1" w:rsidP="008E23A4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2957" w:type="dxa"/>
          </w:tcPr>
          <w:p w14:paraId="6358B769" w14:textId="77777777" w:rsidR="00746CB1" w:rsidRPr="00E01F7D" w:rsidRDefault="00746CB1" w:rsidP="008E23A4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2957" w:type="dxa"/>
          </w:tcPr>
          <w:p w14:paraId="5D8121B1" w14:textId="77777777" w:rsidR="00746CB1" w:rsidRPr="00E01F7D" w:rsidRDefault="00746CB1" w:rsidP="008E23A4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2958" w:type="dxa"/>
          </w:tcPr>
          <w:p w14:paraId="3DF66861" w14:textId="77777777" w:rsidR="00746CB1" w:rsidRPr="00E01F7D" w:rsidRDefault="00746CB1" w:rsidP="008E23A4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</w:tr>
      <w:tr w:rsidR="00746CB1" w:rsidRPr="00E01F7D" w14:paraId="228ED187" w14:textId="77777777" w:rsidTr="008E23A4">
        <w:tc>
          <w:tcPr>
            <w:tcW w:w="2957" w:type="dxa"/>
          </w:tcPr>
          <w:p w14:paraId="2E254DBE" w14:textId="77777777" w:rsidR="00746CB1" w:rsidRPr="00E01F7D" w:rsidRDefault="00746CB1" w:rsidP="008E23A4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  <w:p w14:paraId="68242BB7" w14:textId="77777777" w:rsidR="00746CB1" w:rsidRDefault="00746CB1" w:rsidP="008E23A4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  <w:p w14:paraId="4EAE0670" w14:textId="77777777" w:rsidR="00746CB1" w:rsidRDefault="00746CB1" w:rsidP="008E23A4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  <w:p w14:paraId="0539D34E" w14:textId="77777777" w:rsidR="00746CB1" w:rsidRPr="00E01F7D" w:rsidRDefault="00746CB1" w:rsidP="008E23A4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2957" w:type="dxa"/>
          </w:tcPr>
          <w:p w14:paraId="166BF7EF" w14:textId="77777777" w:rsidR="00746CB1" w:rsidRPr="00E01F7D" w:rsidRDefault="00746CB1" w:rsidP="008E23A4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2957" w:type="dxa"/>
          </w:tcPr>
          <w:p w14:paraId="47133FD3" w14:textId="77777777" w:rsidR="00746CB1" w:rsidRPr="00E01F7D" w:rsidRDefault="00746CB1" w:rsidP="008E23A4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2957" w:type="dxa"/>
          </w:tcPr>
          <w:p w14:paraId="48845DBD" w14:textId="77777777" w:rsidR="00746CB1" w:rsidRPr="00E01F7D" w:rsidRDefault="00746CB1" w:rsidP="008E23A4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2958" w:type="dxa"/>
          </w:tcPr>
          <w:p w14:paraId="190CFE91" w14:textId="77777777" w:rsidR="00746CB1" w:rsidRPr="00E01F7D" w:rsidRDefault="00746CB1" w:rsidP="008E23A4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</w:tr>
      <w:tr w:rsidR="00746CB1" w:rsidRPr="00E01F7D" w14:paraId="3B418E28" w14:textId="77777777" w:rsidTr="008E23A4">
        <w:tc>
          <w:tcPr>
            <w:tcW w:w="2957" w:type="dxa"/>
          </w:tcPr>
          <w:p w14:paraId="5C08DB25" w14:textId="77777777" w:rsidR="00746CB1" w:rsidRPr="00E01F7D" w:rsidRDefault="00746CB1" w:rsidP="008E23A4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  <w:p w14:paraId="5ACBEFA2" w14:textId="77777777" w:rsidR="00746CB1" w:rsidRDefault="00746CB1" w:rsidP="008E23A4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  <w:p w14:paraId="5CB507D8" w14:textId="77777777" w:rsidR="00746CB1" w:rsidRPr="00E01F7D" w:rsidRDefault="00746CB1" w:rsidP="008E23A4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  <w:p w14:paraId="27FADC30" w14:textId="77777777" w:rsidR="00746CB1" w:rsidRPr="00E01F7D" w:rsidRDefault="00746CB1" w:rsidP="008E23A4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2957" w:type="dxa"/>
          </w:tcPr>
          <w:p w14:paraId="5DDDD46F" w14:textId="77777777" w:rsidR="00746CB1" w:rsidRPr="00E01F7D" w:rsidRDefault="00746CB1" w:rsidP="008E23A4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2957" w:type="dxa"/>
          </w:tcPr>
          <w:p w14:paraId="222B8C9A" w14:textId="77777777" w:rsidR="00746CB1" w:rsidRPr="00E01F7D" w:rsidRDefault="00746CB1" w:rsidP="008E23A4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2957" w:type="dxa"/>
          </w:tcPr>
          <w:p w14:paraId="7BBDC775" w14:textId="77777777" w:rsidR="00746CB1" w:rsidRPr="00E01F7D" w:rsidRDefault="00746CB1" w:rsidP="008E23A4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2958" w:type="dxa"/>
          </w:tcPr>
          <w:p w14:paraId="3A99D9B3" w14:textId="77777777" w:rsidR="00746CB1" w:rsidRPr="00E01F7D" w:rsidRDefault="00746CB1" w:rsidP="008E23A4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</w:tr>
      <w:tr w:rsidR="00746CB1" w:rsidRPr="00E01F7D" w14:paraId="147E86A8" w14:textId="77777777" w:rsidTr="008E23A4">
        <w:tc>
          <w:tcPr>
            <w:tcW w:w="2957" w:type="dxa"/>
          </w:tcPr>
          <w:p w14:paraId="5CF75E1C" w14:textId="77777777" w:rsidR="00746CB1" w:rsidRDefault="00746CB1" w:rsidP="008E23A4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  <w:p w14:paraId="18E24040" w14:textId="77777777" w:rsidR="00746CB1" w:rsidRDefault="00746CB1" w:rsidP="008E23A4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  <w:p w14:paraId="3AC79631" w14:textId="77777777" w:rsidR="00746CB1" w:rsidRDefault="00746CB1" w:rsidP="008E23A4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  <w:p w14:paraId="15D99F75" w14:textId="77777777" w:rsidR="00746CB1" w:rsidRPr="00E01F7D" w:rsidRDefault="00746CB1" w:rsidP="008E23A4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2957" w:type="dxa"/>
          </w:tcPr>
          <w:p w14:paraId="58C7142F" w14:textId="77777777" w:rsidR="00746CB1" w:rsidRPr="00E01F7D" w:rsidRDefault="00746CB1" w:rsidP="008E23A4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2957" w:type="dxa"/>
          </w:tcPr>
          <w:p w14:paraId="685E3041" w14:textId="77777777" w:rsidR="00746CB1" w:rsidRPr="00E01F7D" w:rsidRDefault="00746CB1" w:rsidP="008E23A4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2957" w:type="dxa"/>
          </w:tcPr>
          <w:p w14:paraId="006E1E03" w14:textId="77777777" w:rsidR="00746CB1" w:rsidRPr="00E01F7D" w:rsidRDefault="00746CB1" w:rsidP="008E23A4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  <w:tc>
          <w:tcPr>
            <w:tcW w:w="2958" w:type="dxa"/>
          </w:tcPr>
          <w:p w14:paraId="1B81F7E3" w14:textId="77777777" w:rsidR="00746CB1" w:rsidRPr="00E01F7D" w:rsidRDefault="00746CB1" w:rsidP="008E23A4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  <w:p w14:paraId="640F8C0A" w14:textId="77777777" w:rsidR="00746CB1" w:rsidRPr="00E01F7D" w:rsidRDefault="00746CB1" w:rsidP="008E23A4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  <w:p w14:paraId="437C5966" w14:textId="77777777" w:rsidR="00746CB1" w:rsidRPr="00E01F7D" w:rsidRDefault="00746CB1" w:rsidP="008E23A4">
            <w:pPr>
              <w:rPr>
                <w:rFonts w:ascii="Times New Roman" w:eastAsia="Times New Roman" w:hAnsi="Times New Roman"/>
                <w:sz w:val="28"/>
                <w:lang w:eastAsia="ru-RU"/>
              </w:rPr>
            </w:pPr>
          </w:p>
        </w:tc>
      </w:tr>
    </w:tbl>
    <w:p w14:paraId="5500A463" w14:textId="77777777" w:rsidR="00746CB1" w:rsidRDefault="00746CB1" w:rsidP="00746CB1"/>
    <w:p w14:paraId="14AF3D23" w14:textId="77777777" w:rsidR="00C90175" w:rsidRPr="00D641D5" w:rsidRDefault="00C90175" w:rsidP="00D641D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C90175" w:rsidRPr="00D641D5" w:rsidSect="008E23A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)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)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15C257DD"/>
    <w:multiLevelType w:val="multilevel"/>
    <w:tmpl w:val="13D40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D5D0224"/>
    <w:multiLevelType w:val="hybridMultilevel"/>
    <w:tmpl w:val="76A2B42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 w15:restartNumberingAfterBreak="0">
    <w:nsid w:val="37B559E0"/>
    <w:multiLevelType w:val="hybridMultilevel"/>
    <w:tmpl w:val="70920E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A3D4B62"/>
    <w:multiLevelType w:val="hybridMultilevel"/>
    <w:tmpl w:val="B2725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AB5AC0"/>
    <w:multiLevelType w:val="hybridMultilevel"/>
    <w:tmpl w:val="A1ACD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700DAA"/>
    <w:multiLevelType w:val="hybridMultilevel"/>
    <w:tmpl w:val="BCDA9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FE1E23"/>
    <w:multiLevelType w:val="hybridMultilevel"/>
    <w:tmpl w:val="CDCA4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354531">
    <w:abstractNumId w:val="0"/>
  </w:num>
  <w:num w:numId="2" w16cid:durableId="806627120">
    <w:abstractNumId w:val="1"/>
  </w:num>
  <w:num w:numId="3" w16cid:durableId="257106292">
    <w:abstractNumId w:val="2"/>
  </w:num>
  <w:num w:numId="4" w16cid:durableId="1155992683">
    <w:abstractNumId w:val="3"/>
  </w:num>
  <w:num w:numId="5" w16cid:durableId="1345664610">
    <w:abstractNumId w:val="4"/>
  </w:num>
  <w:num w:numId="6" w16cid:durableId="2094272917">
    <w:abstractNumId w:val="5"/>
  </w:num>
  <w:num w:numId="7" w16cid:durableId="1887058276">
    <w:abstractNumId w:val="6"/>
  </w:num>
  <w:num w:numId="8" w16cid:durableId="1352992062">
    <w:abstractNumId w:val="7"/>
  </w:num>
  <w:num w:numId="9" w16cid:durableId="1757050877">
    <w:abstractNumId w:val="8"/>
  </w:num>
  <w:num w:numId="10" w16cid:durableId="537353148">
    <w:abstractNumId w:val="9"/>
  </w:num>
  <w:num w:numId="11" w16cid:durableId="123470511">
    <w:abstractNumId w:val="10"/>
  </w:num>
  <w:num w:numId="12" w16cid:durableId="834809385">
    <w:abstractNumId w:val="11"/>
  </w:num>
  <w:num w:numId="13" w16cid:durableId="1285037673">
    <w:abstractNumId w:val="12"/>
  </w:num>
  <w:num w:numId="14" w16cid:durableId="1127895223">
    <w:abstractNumId w:val="13"/>
  </w:num>
  <w:num w:numId="15" w16cid:durableId="1511409510">
    <w:abstractNumId w:val="14"/>
  </w:num>
  <w:num w:numId="16" w16cid:durableId="213464326">
    <w:abstractNumId w:val="15"/>
  </w:num>
  <w:num w:numId="17" w16cid:durableId="523861837">
    <w:abstractNumId w:val="16"/>
  </w:num>
  <w:num w:numId="18" w16cid:durableId="2058158363">
    <w:abstractNumId w:val="17"/>
  </w:num>
  <w:num w:numId="19" w16cid:durableId="1898199611">
    <w:abstractNumId w:val="18"/>
  </w:num>
  <w:num w:numId="20" w16cid:durableId="532622092">
    <w:abstractNumId w:val="19"/>
  </w:num>
  <w:num w:numId="21" w16cid:durableId="1626962565">
    <w:abstractNumId w:val="20"/>
  </w:num>
  <w:num w:numId="22" w16cid:durableId="725298828">
    <w:abstractNumId w:val="21"/>
  </w:num>
  <w:num w:numId="23" w16cid:durableId="1275865657">
    <w:abstractNumId w:val="22"/>
  </w:num>
  <w:num w:numId="24" w16cid:durableId="157505362">
    <w:abstractNumId w:val="23"/>
  </w:num>
  <w:num w:numId="25" w16cid:durableId="2068600999">
    <w:abstractNumId w:val="29"/>
  </w:num>
  <w:num w:numId="26" w16cid:durableId="865797347">
    <w:abstractNumId w:val="26"/>
  </w:num>
  <w:num w:numId="27" w16cid:durableId="513765760">
    <w:abstractNumId w:val="30"/>
  </w:num>
  <w:num w:numId="28" w16cid:durableId="161817169">
    <w:abstractNumId w:val="28"/>
  </w:num>
  <w:num w:numId="29" w16cid:durableId="805316443">
    <w:abstractNumId w:val="25"/>
  </w:num>
  <w:num w:numId="30" w16cid:durableId="840705729">
    <w:abstractNumId w:val="27"/>
  </w:num>
  <w:num w:numId="31" w16cid:durableId="178134208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385"/>
    <w:rsid w:val="001078FF"/>
    <w:rsid w:val="0011341E"/>
    <w:rsid w:val="00162A8E"/>
    <w:rsid w:val="00186832"/>
    <w:rsid w:val="001B7BFC"/>
    <w:rsid w:val="001F172F"/>
    <w:rsid w:val="00236606"/>
    <w:rsid w:val="00272454"/>
    <w:rsid w:val="00276152"/>
    <w:rsid w:val="00346429"/>
    <w:rsid w:val="00371385"/>
    <w:rsid w:val="003A409B"/>
    <w:rsid w:val="004239E8"/>
    <w:rsid w:val="00582511"/>
    <w:rsid w:val="005C4612"/>
    <w:rsid w:val="005D614C"/>
    <w:rsid w:val="006527FC"/>
    <w:rsid w:val="006639BC"/>
    <w:rsid w:val="006D18B7"/>
    <w:rsid w:val="006D191B"/>
    <w:rsid w:val="006D64C8"/>
    <w:rsid w:val="00746CB1"/>
    <w:rsid w:val="00771AE2"/>
    <w:rsid w:val="007C0A4C"/>
    <w:rsid w:val="0082069F"/>
    <w:rsid w:val="008E23A4"/>
    <w:rsid w:val="008E2C56"/>
    <w:rsid w:val="009165A4"/>
    <w:rsid w:val="009210B9"/>
    <w:rsid w:val="009B0AD7"/>
    <w:rsid w:val="009B5F6B"/>
    <w:rsid w:val="009F0D53"/>
    <w:rsid w:val="00A723E8"/>
    <w:rsid w:val="00AB6DD8"/>
    <w:rsid w:val="00AF35CD"/>
    <w:rsid w:val="00BA6086"/>
    <w:rsid w:val="00C90175"/>
    <w:rsid w:val="00CB4509"/>
    <w:rsid w:val="00CE61BA"/>
    <w:rsid w:val="00D0373D"/>
    <w:rsid w:val="00D17316"/>
    <w:rsid w:val="00D641D5"/>
    <w:rsid w:val="00DA0A68"/>
    <w:rsid w:val="00DB0239"/>
    <w:rsid w:val="00DC07BC"/>
    <w:rsid w:val="00E16719"/>
    <w:rsid w:val="00E42A13"/>
    <w:rsid w:val="00E5446E"/>
    <w:rsid w:val="00ED03C4"/>
    <w:rsid w:val="00F416C0"/>
    <w:rsid w:val="00F65C19"/>
    <w:rsid w:val="00F8140A"/>
    <w:rsid w:val="00FC3EF3"/>
    <w:rsid w:val="00FE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70F59"/>
  <w15:docId w15:val="{46C29D97-38F8-4EB1-BD12-D300840C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385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rsid w:val="00371385"/>
    <w:rPr>
      <w:rFonts w:ascii="Symbol" w:hAnsi="Symbol"/>
    </w:rPr>
  </w:style>
  <w:style w:type="character" w:customStyle="1" w:styleId="WW8Num7z0">
    <w:name w:val="WW8Num7z0"/>
    <w:rsid w:val="00371385"/>
    <w:rPr>
      <w:rFonts w:ascii="Symbol" w:hAnsi="Symbol"/>
    </w:rPr>
  </w:style>
  <w:style w:type="character" w:customStyle="1" w:styleId="WW8Num8z0">
    <w:name w:val="WW8Num8z0"/>
    <w:rsid w:val="00371385"/>
    <w:rPr>
      <w:rFonts w:ascii="Symbol" w:hAnsi="Symbol"/>
    </w:rPr>
  </w:style>
  <w:style w:type="character" w:customStyle="1" w:styleId="WW8Num9z0">
    <w:name w:val="WW8Num9z0"/>
    <w:rsid w:val="00371385"/>
    <w:rPr>
      <w:rFonts w:ascii="Symbol" w:hAnsi="Symbol"/>
    </w:rPr>
  </w:style>
  <w:style w:type="character" w:customStyle="1" w:styleId="WW8Num10z0">
    <w:name w:val="WW8Num10z0"/>
    <w:rsid w:val="00371385"/>
    <w:rPr>
      <w:rFonts w:ascii="Symbol" w:hAnsi="Symbol"/>
    </w:rPr>
  </w:style>
  <w:style w:type="character" w:customStyle="1" w:styleId="WW8Num12z0">
    <w:name w:val="WW8Num12z0"/>
    <w:rsid w:val="00371385"/>
    <w:rPr>
      <w:rFonts w:ascii="Symbol" w:hAnsi="Symbol"/>
    </w:rPr>
  </w:style>
  <w:style w:type="character" w:customStyle="1" w:styleId="WW8Num12z1">
    <w:name w:val="WW8Num12z1"/>
    <w:rsid w:val="00371385"/>
    <w:rPr>
      <w:rFonts w:ascii="Courier New" w:hAnsi="Courier New" w:cs="Courier New"/>
    </w:rPr>
  </w:style>
  <w:style w:type="character" w:customStyle="1" w:styleId="WW8Num12z2">
    <w:name w:val="WW8Num12z2"/>
    <w:rsid w:val="00371385"/>
    <w:rPr>
      <w:rFonts w:ascii="Wingdings" w:hAnsi="Wingdings"/>
    </w:rPr>
  </w:style>
  <w:style w:type="character" w:customStyle="1" w:styleId="WW8Num13z0">
    <w:name w:val="WW8Num13z0"/>
    <w:rsid w:val="00371385"/>
    <w:rPr>
      <w:rFonts w:ascii="Symbol" w:hAnsi="Symbol"/>
    </w:rPr>
  </w:style>
  <w:style w:type="character" w:customStyle="1" w:styleId="WW8Num13z1">
    <w:name w:val="WW8Num13z1"/>
    <w:rsid w:val="00371385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rsid w:val="00371385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sid w:val="00371385"/>
    <w:rPr>
      <w:rFonts w:ascii="Symbol" w:hAnsi="Symbol"/>
    </w:rPr>
  </w:style>
  <w:style w:type="character" w:customStyle="1" w:styleId="WW8Num14z1">
    <w:name w:val="WW8Num14z1"/>
    <w:rsid w:val="00371385"/>
    <w:rPr>
      <w:rFonts w:ascii="Courier New" w:hAnsi="Courier New" w:cs="Courier New"/>
    </w:rPr>
  </w:style>
  <w:style w:type="character" w:customStyle="1" w:styleId="WW8Num14z2">
    <w:name w:val="WW8Num14z2"/>
    <w:rsid w:val="00371385"/>
    <w:rPr>
      <w:rFonts w:ascii="Wingdings" w:hAnsi="Wingdings"/>
    </w:rPr>
  </w:style>
  <w:style w:type="character" w:customStyle="1" w:styleId="WW8Num15z0">
    <w:name w:val="WW8Num15z0"/>
    <w:rsid w:val="00371385"/>
    <w:rPr>
      <w:rFonts w:ascii="Symbol" w:hAnsi="Symbol" w:cs="StarSymbol"/>
      <w:sz w:val="18"/>
      <w:szCs w:val="18"/>
    </w:rPr>
  </w:style>
  <w:style w:type="character" w:customStyle="1" w:styleId="WW8Num16z0">
    <w:name w:val="WW8Num16z0"/>
    <w:rsid w:val="00371385"/>
    <w:rPr>
      <w:rFonts w:ascii="Symbol" w:hAnsi="Symbol"/>
    </w:rPr>
  </w:style>
  <w:style w:type="character" w:customStyle="1" w:styleId="WW8Num17z0">
    <w:name w:val="WW8Num17z0"/>
    <w:rsid w:val="00371385"/>
    <w:rPr>
      <w:rFonts w:ascii="Wingdings" w:hAnsi="Wingdings" w:cs="StarSymbol"/>
      <w:sz w:val="18"/>
      <w:szCs w:val="18"/>
    </w:rPr>
  </w:style>
  <w:style w:type="character" w:customStyle="1" w:styleId="WW8Num18z0">
    <w:name w:val="WW8Num18z0"/>
    <w:rsid w:val="00371385"/>
    <w:rPr>
      <w:rFonts w:ascii="Symbol" w:hAnsi="Symbol"/>
    </w:rPr>
  </w:style>
  <w:style w:type="character" w:customStyle="1" w:styleId="WW8Num19z0">
    <w:name w:val="WW8Num19z0"/>
    <w:rsid w:val="00371385"/>
    <w:rPr>
      <w:rFonts w:ascii="Symbol" w:hAnsi="Symbol"/>
    </w:rPr>
  </w:style>
  <w:style w:type="character" w:customStyle="1" w:styleId="2">
    <w:name w:val="Основной шрифт абзаца2"/>
    <w:rsid w:val="00371385"/>
  </w:style>
  <w:style w:type="character" w:customStyle="1" w:styleId="1">
    <w:name w:val="Основной шрифт абзаца1"/>
    <w:rsid w:val="00371385"/>
  </w:style>
  <w:style w:type="character" w:customStyle="1" w:styleId="Absatz-Standardschriftart">
    <w:name w:val="Absatz-Standardschriftart"/>
    <w:rsid w:val="00371385"/>
  </w:style>
  <w:style w:type="character" w:customStyle="1" w:styleId="WW-Absatz-Standardschriftart">
    <w:name w:val="WW-Absatz-Standardschriftart"/>
    <w:rsid w:val="00371385"/>
  </w:style>
  <w:style w:type="character" w:customStyle="1" w:styleId="WW-Absatz-Standardschriftart1">
    <w:name w:val="WW-Absatz-Standardschriftart1"/>
    <w:rsid w:val="00371385"/>
  </w:style>
  <w:style w:type="character" w:customStyle="1" w:styleId="WW-Absatz-Standardschriftart11">
    <w:name w:val="WW-Absatz-Standardschriftart11"/>
    <w:rsid w:val="00371385"/>
  </w:style>
  <w:style w:type="character" w:customStyle="1" w:styleId="WW-Absatz-Standardschriftart111">
    <w:name w:val="WW-Absatz-Standardschriftart111"/>
    <w:rsid w:val="00371385"/>
  </w:style>
  <w:style w:type="character" w:customStyle="1" w:styleId="WW-Absatz-Standardschriftart1111">
    <w:name w:val="WW-Absatz-Standardschriftart1111"/>
    <w:rsid w:val="00371385"/>
  </w:style>
  <w:style w:type="character" w:customStyle="1" w:styleId="WW-Absatz-Standardschriftart11111">
    <w:name w:val="WW-Absatz-Standardschriftart11111"/>
    <w:rsid w:val="00371385"/>
  </w:style>
  <w:style w:type="character" w:customStyle="1" w:styleId="WW-Absatz-Standardschriftart111111">
    <w:name w:val="WW-Absatz-Standardschriftart111111"/>
    <w:rsid w:val="00371385"/>
  </w:style>
  <w:style w:type="character" w:customStyle="1" w:styleId="WW-Absatz-Standardschriftart1111111">
    <w:name w:val="WW-Absatz-Standardschriftart1111111"/>
    <w:rsid w:val="00371385"/>
  </w:style>
  <w:style w:type="character" w:customStyle="1" w:styleId="WW-Absatz-Standardschriftart11111111">
    <w:name w:val="WW-Absatz-Standardschriftart11111111"/>
    <w:rsid w:val="00371385"/>
  </w:style>
  <w:style w:type="character" w:customStyle="1" w:styleId="WW-Absatz-Standardschriftart111111111">
    <w:name w:val="WW-Absatz-Standardschriftart111111111"/>
    <w:rsid w:val="00371385"/>
  </w:style>
  <w:style w:type="character" w:customStyle="1" w:styleId="WW-Absatz-Standardschriftart1111111111">
    <w:name w:val="WW-Absatz-Standardschriftart1111111111"/>
    <w:rsid w:val="00371385"/>
  </w:style>
  <w:style w:type="character" w:customStyle="1" w:styleId="WW-Absatz-Standardschriftart11111111111">
    <w:name w:val="WW-Absatz-Standardschriftart11111111111"/>
    <w:rsid w:val="00371385"/>
  </w:style>
  <w:style w:type="character" w:customStyle="1" w:styleId="WW-Absatz-Standardschriftart111111111111">
    <w:name w:val="WW-Absatz-Standardschriftart111111111111"/>
    <w:rsid w:val="00371385"/>
  </w:style>
  <w:style w:type="character" w:customStyle="1" w:styleId="WW-Absatz-Standardschriftart1111111111111">
    <w:name w:val="WW-Absatz-Standardschriftart1111111111111"/>
    <w:rsid w:val="00371385"/>
  </w:style>
  <w:style w:type="character" w:customStyle="1" w:styleId="WW-Absatz-Standardschriftart11111111111111">
    <w:name w:val="WW-Absatz-Standardschriftart11111111111111"/>
    <w:rsid w:val="00371385"/>
  </w:style>
  <w:style w:type="character" w:customStyle="1" w:styleId="WW8Num2z0">
    <w:name w:val="WW8Num2z0"/>
    <w:rsid w:val="00371385"/>
    <w:rPr>
      <w:rFonts w:ascii="Symbol" w:hAnsi="Symbol"/>
    </w:rPr>
  </w:style>
  <w:style w:type="character" w:customStyle="1" w:styleId="WW8Num3z0">
    <w:name w:val="WW8Num3z0"/>
    <w:rsid w:val="00371385"/>
    <w:rPr>
      <w:rFonts w:ascii="Symbol" w:hAnsi="Symbol"/>
    </w:rPr>
  </w:style>
  <w:style w:type="character" w:customStyle="1" w:styleId="WW8Num4z0">
    <w:name w:val="WW8Num4z0"/>
    <w:rsid w:val="00371385"/>
    <w:rPr>
      <w:rFonts w:ascii="Symbol" w:hAnsi="Symbol"/>
    </w:rPr>
  </w:style>
  <w:style w:type="character" w:customStyle="1" w:styleId="WW8Num11z0">
    <w:name w:val="WW8Num11z0"/>
    <w:rsid w:val="00371385"/>
    <w:rPr>
      <w:rFonts w:ascii="Symbol" w:hAnsi="Symbol"/>
    </w:rPr>
  </w:style>
  <w:style w:type="character" w:customStyle="1" w:styleId="WW8Num16z1">
    <w:name w:val="WW8Num16z1"/>
    <w:rsid w:val="00371385"/>
    <w:rPr>
      <w:rFonts w:ascii="Courier New" w:hAnsi="Courier New" w:cs="Courier New"/>
    </w:rPr>
  </w:style>
  <w:style w:type="character" w:customStyle="1" w:styleId="WW8Num16z2">
    <w:name w:val="WW8Num16z2"/>
    <w:rsid w:val="00371385"/>
    <w:rPr>
      <w:rFonts w:ascii="Wingdings" w:hAnsi="Wingdings"/>
    </w:rPr>
  </w:style>
  <w:style w:type="character" w:customStyle="1" w:styleId="WW8Num17z1">
    <w:name w:val="WW8Num17z1"/>
    <w:rsid w:val="00371385"/>
    <w:rPr>
      <w:rFonts w:ascii="Wingdings 2" w:hAnsi="Wingdings 2" w:cs="StarSymbol"/>
      <w:sz w:val="18"/>
      <w:szCs w:val="18"/>
    </w:rPr>
  </w:style>
  <w:style w:type="character" w:customStyle="1" w:styleId="WW8Num17z2">
    <w:name w:val="WW8Num17z2"/>
    <w:rsid w:val="00371385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rsid w:val="00371385"/>
  </w:style>
  <w:style w:type="character" w:customStyle="1" w:styleId="WW-Absatz-Standardschriftart1111111111111111">
    <w:name w:val="WW-Absatz-Standardschriftart1111111111111111"/>
    <w:rsid w:val="00371385"/>
  </w:style>
  <w:style w:type="character" w:customStyle="1" w:styleId="WW8Num22z0">
    <w:name w:val="WW8Num22z0"/>
    <w:rsid w:val="00371385"/>
    <w:rPr>
      <w:rFonts w:ascii="Symbol" w:hAnsi="Symbol"/>
    </w:rPr>
  </w:style>
  <w:style w:type="character" w:customStyle="1" w:styleId="WW8Num22z1">
    <w:name w:val="WW8Num22z1"/>
    <w:rsid w:val="00371385"/>
    <w:rPr>
      <w:rFonts w:ascii="Courier New" w:hAnsi="Courier New" w:cs="Courier New"/>
    </w:rPr>
  </w:style>
  <w:style w:type="character" w:customStyle="1" w:styleId="WW8Num22z2">
    <w:name w:val="WW8Num22z2"/>
    <w:rsid w:val="00371385"/>
    <w:rPr>
      <w:rFonts w:ascii="Wingdings" w:hAnsi="Wingdings"/>
    </w:rPr>
  </w:style>
  <w:style w:type="character" w:customStyle="1" w:styleId="WW8Num19z1">
    <w:name w:val="WW8Num19z1"/>
    <w:rsid w:val="00371385"/>
    <w:rPr>
      <w:rFonts w:ascii="Courier New" w:hAnsi="Courier New" w:cs="Courier New"/>
    </w:rPr>
  </w:style>
  <w:style w:type="character" w:customStyle="1" w:styleId="WW8Num19z2">
    <w:name w:val="WW8Num19z2"/>
    <w:rsid w:val="00371385"/>
    <w:rPr>
      <w:rFonts w:ascii="Wingdings" w:hAnsi="Wingdings"/>
    </w:rPr>
  </w:style>
  <w:style w:type="character" w:customStyle="1" w:styleId="WW8Num18z1">
    <w:name w:val="WW8Num18z1"/>
    <w:rsid w:val="00371385"/>
    <w:rPr>
      <w:rFonts w:ascii="Courier New" w:hAnsi="Courier New" w:cs="Courier New"/>
    </w:rPr>
  </w:style>
  <w:style w:type="character" w:customStyle="1" w:styleId="WW8Num18z2">
    <w:name w:val="WW8Num18z2"/>
    <w:rsid w:val="00371385"/>
    <w:rPr>
      <w:rFonts w:ascii="Wingdings" w:hAnsi="Wingdings"/>
    </w:rPr>
  </w:style>
  <w:style w:type="character" w:customStyle="1" w:styleId="WW8Num25z0">
    <w:name w:val="WW8Num25z0"/>
    <w:rsid w:val="00371385"/>
    <w:rPr>
      <w:rFonts w:ascii="Symbol" w:hAnsi="Symbol"/>
    </w:rPr>
  </w:style>
  <w:style w:type="character" w:customStyle="1" w:styleId="WW8Num25z1">
    <w:name w:val="WW8Num25z1"/>
    <w:rsid w:val="00371385"/>
    <w:rPr>
      <w:rFonts w:ascii="Courier New" w:hAnsi="Courier New" w:cs="Courier New"/>
    </w:rPr>
  </w:style>
  <w:style w:type="character" w:customStyle="1" w:styleId="WW8Num25z2">
    <w:name w:val="WW8Num25z2"/>
    <w:rsid w:val="00371385"/>
    <w:rPr>
      <w:rFonts w:ascii="Wingdings" w:hAnsi="Wingdings"/>
    </w:rPr>
  </w:style>
  <w:style w:type="character" w:customStyle="1" w:styleId="WW8Num4z1">
    <w:name w:val="WW8Num4z1"/>
    <w:rsid w:val="00371385"/>
    <w:rPr>
      <w:rFonts w:ascii="Courier New" w:hAnsi="Courier New" w:cs="Courier New"/>
    </w:rPr>
  </w:style>
  <w:style w:type="character" w:customStyle="1" w:styleId="WW8Num4z2">
    <w:name w:val="WW8Num4z2"/>
    <w:rsid w:val="00371385"/>
    <w:rPr>
      <w:rFonts w:ascii="Wingdings" w:hAnsi="Wingdings"/>
    </w:rPr>
  </w:style>
  <w:style w:type="character" w:customStyle="1" w:styleId="WW8Num2z1">
    <w:name w:val="WW8Num2z1"/>
    <w:rsid w:val="00371385"/>
    <w:rPr>
      <w:rFonts w:ascii="Courier New" w:hAnsi="Courier New" w:cs="Courier New"/>
    </w:rPr>
  </w:style>
  <w:style w:type="character" w:customStyle="1" w:styleId="WW8Num2z2">
    <w:name w:val="WW8Num2z2"/>
    <w:rsid w:val="00371385"/>
    <w:rPr>
      <w:rFonts w:ascii="Wingdings" w:hAnsi="Wingdings"/>
    </w:rPr>
  </w:style>
  <w:style w:type="character" w:customStyle="1" w:styleId="a3">
    <w:name w:val="Маркеры списка"/>
    <w:rsid w:val="00371385"/>
    <w:rPr>
      <w:rFonts w:ascii="StarSymbol" w:eastAsia="StarSymbol" w:hAnsi="StarSymbol" w:cs="StarSymbol"/>
      <w:sz w:val="18"/>
      <w:szCs w:val="18"/>
    </w:rPr>
  </w:style>
  <w:style w:type="character" w:customStyle="1" w:styleId="a4">
    <w:name w:val="Символ нумерации"/>
    <w:rsid w:val="00371385"/>
  </w:style>
  <w:style w:type="paragraph" w:customStyle="1" w:styleId="10">
    <w:name w:val="Заголовок1"/>
    <w:basedOn w:val="a"/>
    <w:next w:val="a5"/>
    <w:rsid w:val="00371385"/>
    <w:pPr>
      <w:keepNext/>
      <w:spacing w:before="240" w:after="120"/>
    </w:pPr>
    <w:rPr>
      <w:rFonts w:cs="Tahoma"/>
      <w:sz w:val="28"/>
      <w:szCs w:val="28"/>
    </w:rPr>
  </w:style>
  <w:style w:type="paragraph" w:styleId="a5">
    <w:name w:val="Body Text"/>
    <w:basedOn w:val="a"/>
    <w:link w:val="a6"/>
    <w:semiHidden/>
    <w:rsid w:val="00371385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371385"/>
    <w:rPr>
      <w:rFonts w:ascii="Arial" w:eastAsia="Arial Unicode MS" w:hAnsi="Arial" w:cs="Times New Roman"/>
      <w:kern w:val="1"/>
      <w:sz w:val="20"/>
      <w:szCs w:val="24"/>
      <w:lang w:eastAsia="ar-SA"/>
    </w:rPr>
  </w:style>
  <w:style w:type="paragraph" w:styleId="a7">
    <w:name w:val="List"/>
    <w:basedOn w:val="a5"/>
    <w:semiHidden/>
    <w:rsid w:val="00371385"/>
    <w:rPr>
      <w:rFonts w:cs="Tahoma"/>
    </w:rPr>
  </w:style>
  <w:style w:type="paragraph" w:customStyle="1" w:styleId="3">
    <w:name w:val="Название3"/>
    <w:basedOn w:val="a"/>
    <w:rsid w:val="00371385"/>
    <w:pPr>
      <w:suppressLineNumbers/>
      <w:spacing w:before="120" w:after="120"/>
    </w:pPr>
    <w:rPr>
      <w:rFonts w:cs="Tahoma"/>
      <w:i/>
      <w:iCs/>
    </w:rPr>
  </w:style>
  <w:style w:type="paragraph" w:customStyle="1" w:styleId="30">
    <w:name w:val="Указатель3"/>
    <w:basedOn w:val="a"/>
    <w:rsid w:val="00371385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371385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371385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371385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371385"/>
    <w:pPr>
      <w:suppressLineNumbers/>
    </w:pPr>
    <w:rPr>
      <w:rFonts w:cs="Tahoma"/>
    </w:rPr>
  </w:style>
  <w:style w:type="paragraph" w:customStyle="1" w:styleId="210">
    <w:name w:val="Основной текст с отступом 21"/>
    <w:basedOn w:val="a"/>
    <w:rsid w:val="00371385"/>
    <w:pPr>
      <w:ind w:firstLine="706"/>
      <w:jc w:val="both"/>
    </w:pPr>
    <w:rPr>
      <w:sz w:val="28"/>
    </w:rPr>
  </w:style>
  <w:style w:type="paragraph" w:styleId="a8">
    <w:name w:val="Body Text Indent"/>
    <w:basedOn w:val="a"/>
    <w:link w:val="a9"/>
    <w:semiHidden/>
    <w:rsid w:val="0037138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371385"/>
    <w:rPr>
      <w:rFonts w:ascii="Arial" w:eastAsia="Arial Unicode MS" w:hAnsi="Arial" w:cs="Times New Roman"/>
      <w:kern w:val="1"/>
      <w:sz w:val="20"/>
      <w:szCs w:val="24"/>
      <w:lang w:eastAsia="ar-SA"/>
    </w:rPr>
  </w:style>
  <w:style w:type="paragraph" w:customStyle="1" w:styleId="aa">
    <w:name w:val="Содержимое таблицы"/>
    <w:basedOn w:val="a"/>
    <w:rsid w:val="00371385"/>
    <w:pPr>
      <w:suppressLineNumbers/>
    </w:pPr>
  </w:style>
  <w:style w:type="paragraph" w:customStyle="1" w:styleId="ab">
    <w:name w:val="Заголовок таблицы"/>
    <w:basedOn w:val="aa"/>
    <w:rsid w:val="00371385"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71385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1385"/>
    <w:rPr>
      <w:rFonts w:ascii="Tahoma" w:eastAsia="Arial Unicode MS" w:hAnsi="Tahoma" w:cs="Times New Roman"/>
      <w:kern w:val="1"/>
      <w:sz w:val="16"/>
      <w:szCs w:val="16"/>
      <w:lang w:eastAsia="ar-SA"/>
    </w:rPr>
  </w:style>
  <w:style w:type="table" w:styleId="ae">
    <w:name w:val="Table Grid"/>
    <w:basedOn w:val="a1"/>
    <w:uiPriority w:val="59"/>
    <w:rsid w:val="0037138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6D18B7"/>
    <w:pPr>
      <w:ind w:left="720"/>
      <w:contextualSpacing/>
    </w:pPr>
  </w:style>
  <w:style w:type="table" w:customStyle="1" w:styleId="13">
    <w:name w:val="Сетка таблицы1"/>
    <w:basedOn w:val="a1"/>
    <w:next w:val="ae"/>
    <w:uiPriority w:val="59"/>
    <w:rsid w:val="00746CB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32</Pages>
  <Words>6634</Words>
  <Characters>37820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Школа1 Школа1</cp:lastModifiedBy>
  <cp:revision>2</cp:revision>
  <cp:lastPrinted>2021-09-13T03:54:00Z</cp:lastPrinted>
  <dcterms:created xsi:type="dcterms:W3CDTF">2023-10-24T04:46:00Z</dcterms:created>
  <dcterms:modified xsi:type="dcterms:W3CDTF">2023-10-24T04:46:00Z</dcterms:modified>
</cp:coreProperties>
</file>