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4753E" w14:textId="77777777" w:rsidR="007852F7" w:rsidRDefault="007852F7" w:rsidP="007852F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казённое общеобразовательное учреждение </w:t>
      </w:r>
    </w:p>
    <w:p w14:paraId="2222CD27" w14:textId="77777777" w:rsidR="007852F7" w:rsidRDefault="007852F7" w:rsidP="007852F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«Специальная (коррекционная) школа – интернат № 1»</w:t>
      </w:r>
    </w:p>
    <w:p w14:paraId="2C250DF0" w14:textId="77777777" w:rsidR="007852F7" w:rsidRDefault="007852F7" w:rsidP="007852F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г. Оренбурга</w:t>
      </w:r>
    </w:p>
    <w:p w14:paraId="24946F94" w14:textId="77777777" w:rsidR="007852F7" w:rsidRDefault="007852F7" w:rsidP="007852F7">
      <w:pPr>
        <w:tabs>
          <w:tab w:val="left" w:pos="6930"/>
        </w:tabs>
        <w:jc w:val="center"/>
        <w:rPr>
          <w:rFonts w:ascii="Times New Roman" w:hAnsi="Times New Roman"/>
          <w:sz w:val="24"/>
        </w:rPr>
      </w:pPr>
    </w:p>
    <w:p w14:paraId="6D894DDD" w14:textId="77777777" w:rsidR="007852F7" w:rsidRDefault="007852F7" w:rsidP="007852F7">
      <w:pPr>
        <w:tabs>
          <w:tab w:val="left" w:pos="6930"/>
        </w:tabs>
        <w:jc w:val="center"/>
        <w:rPr>
          <w:rFonts w:ascii="Times New Roman" w:hAnsi="Times New Roman"/>
          <w:sz w:val="24"/>
        </w:rPr>
      </w:pPr>
    </w:p>
    <w:p w14:paraId="477D13F7" w14:textId="77777777" w:rsidR="007852F7" w:rsidRDefault="007852F7" w:rsidP="007852F7">
      <w:pPr>
        <w:tabs>
          <w:tab w:val="left" w:pos="6930"/>
        </w:tabs>
        <w:jc w:val="center"/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92"/>
        <w:gridCol w:w="3032"/>
        <w:gridCol w:w="3031"/>
      </w:tblGrid>
      <w:tr w:rsidR="007852F7" w14:paraId="23FECF1B" w14:textId="77777777" w:rsidTr="00B045F2">
        <w:tc>
          <w:tcPr>
            <w:tcW w:w="1759" w:type="pct"/>
          </w:tcPr>
          <w:p w14:paraId="2473CE2A" w14:textId="77777777" w:rsidR="007852F7" w:rsidRDefault="007852F7" w:rsidP="00B045F2">
            <w:pPr>
              <w:tabs>
                <w:tab w:val="left" w:pos="6930"/>
              </w:tabs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РАССМОТРЕНО</w:t>
            </w:r>
          </w:p>
          <w:p w14:paraId="09B8D629" w14:textId="77777777" w:rsidR="007852F7" w:rsidRDefault="007852F7" w:rsidP="00B045F2">
            <w:pPr>
              <w:tabs>
                <w:tab w:val="left" w:pos="6930"/>
              </w:tabs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на заседании МО                                                                                                                              </w:t>
            </w:r>
          </w:p>
          <w:p w14:paraId="12FC9F84" w14:textId="77777777" w:rsidR="007852F7" w:rsidRDefault="007852F7" w:rsidP="00B045F2">
            <w:pPr>
              <w:tabs>
                <w:tab w:val="left" w:pos="6930"/>
              </w:tabs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Протокол </w:t>
            </w:r>
          </w:p>
          <w:p w14:paraId="00803C69" w14:textId="77777777" w:rsidR="007852F7" w:rsidRDefault="000E7842" w:rsidP="00B045F2">
            <w:pPr>
              <w:tabs>
                <w:tab w:val="left" w:pos="6930"/>
              </w:tabs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от 31.08.2023</w:t>
            </w:r>
            <w:r w:rsidR="007852F7">
              <w:rPr>
                <w:rFonts w:ascii="Times New Roman" w:eastAsia="Calibri" w:hAnsi="Times New Roman"/>
                <w:sz w:val="24"/>
              </w:rPr>
              <w:t xml:space="preserve"> г.</w:t>
            </w:r>
          </w:p>
          <w:p w14:paraId="529A3720" w14:textId="77777777" w:rsidR="007852F7" w:rsidRDefault="007852F7" w:rsidP="00B045F2">
            <w:pPr>
              <w:tabs>
                <w:tab w:val="left" w:pos="6930"/>
              </w:tabs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№ 1</w:t>
            </w:r>
          </w:p>
          <w:p w14:paraId="01419C33" w14:textId="77777777" w:rsidR="007852F7" w:rsidRDefault="007852F7" w:rsidP="00B045F2">
            <w:pPr>
              <w:tabs>
                <w:tab w:val="left" w:pos="6930"/>
              </w:tabs>
              <w:jc w:val="both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620" w:type="pct"/>
          </w:tcPr>
          <w:p w14:paraId="4D11F9BD" w14:textId="77777777" w:rsidR="007852F7" w:rsidRDefault="007852F7" w:rsidP="00B045F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620" w:type="pct"/>
          </w:tcPr>
          <w:p w14:paraId="45A69DC1" w14:textId="77777777" w:rsidR="007852F7" w:rsidRDefault="007852F7" w:rsidP="00B045F2">
            <w:pPr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015BF80F" w14:textId="428CD8D1" w:rsidR="007852F7" w:rsidRDefault="004753D0" w:rsidP="004753D0">
      <w:pPr>
        <w:tabs>
          <w:tab w:val="left" w:pos="693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 w14:anchorId="30669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47CD0463-E646-467A-B66C-4148A058251B}" provid="{00000000-0000-0000-0000-000000000000}" o:suggestedsigner="Н.А.Трунова" o:suggestedsigner2="Директор" o:suggestedsigneremail="trunovanak77@mail.ru" issignatureline="t"/>
          </v:shape>
        </w:pict>
      </w:r>
    </w:p>
    <w:p w14:paraId="4048023C" w14:textId="77777777" w:rsidR="007852F7" w:rsidRDefault="007852F7" w:rsidP="007852F7">
      <w:pPr>
        <w:tabs>
          <w:tab w:val="left" w:pos="6930"/>
        </w:tabs>
        <w:rPr>
          <w:rFonts w:ascii="Times New Roman" w:hAnsi="Times New Roman"/>
          <w:sz w:val="24"/>
        </w:rPr>
      </w:pPr>
    </w:p>
    <w:p w14:paraId="258A86C6" w14:textId="77777777" w:rsidR="007852F7" w:rsidRDefault="007852F7" w:rsidP="007852F7">
      <w:pPr>
        <w:tabs>
          <w:tab w:val="left" w:pos="6930"/>
        </w:tabs>
        <w:rPr>
          <w:rFonts w:ascii="Times New Roman" w:hAnsi="Times New Roman"/>
          <w:sz w:val="24"/>
        </w:rPr>
      </w:pPr>
    </w:p>
    <w:p w14:paraId="4E612A1A" w14:textId="77777777" w:rsidR="007852F7" w:rsidRDefault="007852F7" w:rsidP="007852F7">
      <w:pPr>
        <w:jc w:val="center"/>
        <w:rPr>
          <w:rFonts w:ascii="Times New Roman" w:hAnsi="Times New Roman"/>
          <w:b/>
          <w:caps/>
          <w:color w:val="000000"/>
          <w:sz w:val="72"/>
          <w:szCs w:val="72"/>
        </w:rPr>
      </w:pPr>
    </w:p>
    <w:p w14:paraId="00990EED" w14:textId="77777777" w:rsidR="007852F7" w:rsidRPr="003A409B" w:rsidRDefault="007852F7" w:rsidP="007852F7">
      <w:pPr>
        <w:jc w:val="center"/>
        <w:rPr>
          <w:rFonts w:ascii="Cambria Math" w:hAnsi="Cambria Math"/>
          <w:b/>
          <w:color w:val="000000"/>
          <w:sz w:val="72"/>
          <w:szCs w:val="72"/>
        </w:rPr>
      </w:pPr>
      <w:r w:rsidRPr="003A409B">
        <w:rPr>
          <w:rFonts w:ascii="Cambria Math" w:hAnsi="Cambria Math"/>
          <w:b/>
          <w:caps/>
          <w:color w:val="000000"/>
          <w:sz w:val="72"/>
          <w:szCs w:val="72"/>
        </w:rPr>
        <w:t>Адаптированная</w:t>
      </w:r>
      <w:r w:rsidRPr="003A409B">
        <w:rPr>
          <w:rFonts w:ascii="Cambria Math" w:hAnsi="Cambria Math"/>
          <w:b/>
          <w:color w:val="000000"/>
          <w:sz w:val="72"/>
          <w:szCs w:val="72"/>
        </w:rPr>
        <w:t xml:space="preserve"> РАБОЧАЯ  ПРОГРАММА</w:t>
      </w:r>
    </w:p>
    <w:p w14:paraId="0ADE47A8" w14:textId="77777777" w:rsidR="007852F7" w:rsidRDefault="007852F7" w:rsidP="007852F7">
      <w:pPr>
        <w:jc w:val="center"/>
        <w:rPr>
          <w:rFonts w:ascii="Times New Roman" w:hAnsi="Times New Roman"/>
          <w:color w:val="000000"/>
          <w:sz w:val="72"/>
          <w:szCs w:val="72"/>
        </w:rPr>
      </w:pPr>
    </w:p>
    <w:p w14:paraId="0C6FBC4C" w14:textId="77777777" w:rsidR="007852F7" w:rsidRDefault="007852F7" w:rsidP="007852F7">
      <w:pPr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 xml:space="preserve"> изобразительное искусство</w:t>
      </w:r>
    </w:p>
    <w:p w14:paraId="35975A6F" w14:textId="77777777" w:rsidR="007852F7" w:rsidRDefault="007957F0" w:rsidP="007852F7">
      <w:pPr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2</w:t>
      </w:r>
      <w:r w:rsidR="007852F7">
        <w:rPr>
          <w:rFonts w:ascii="Times New Roman" w:hAnsi="Times New Roman"/>
          <w:color w:val="000000"/>
          <w:sz w:val="72"/>
          <w:szCs w:val="72"/>
        </w:rPr>
        <w:t xml:space="preserve">  класс</w:t>
      </w:r>
    </w:p>
    <w:p w14:paraId="0A75139B" w14:textId="77777777" w:rsidR="007852F7" w:rsidRDefault="000E7842" w:rsidP="007852F7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/2023-2024</w:t>
      </w:r>
      <w:r w:rsidR="007852F7">
        <w:rPr>
          <w:rFonts w:ascii="Times New Roman" w:hAnsi="Times New Roman"/>
          <w:sz w:val="32"/>
          <w:szCs w:val="32"/>
        </w:rPr>
        <w:t xml:space="preserve"> учебный год/</w:t>
      </w:r>
    </w:p>
    <w:p w14:paraId="487DD0D0" w14:textId="77777777" w:rsidR="007852F7" w:rsidRDefault="007852F7" w:rsidP="007852F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1DC09B8C" w14:textId="77777777" w:rsidR="007852F7" w:rsidRDefault="007852F7" w:rsidP="007852F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011C177D" w14:textId="77777777" w:rsidR="007852F7" w:rsidRDefault="007852F7" w:rsidP="007852F7">
      <w:pPr>
        <w:jc w:val="center"/>
        <w:rPr>
          <w:rFonts w:ascii="Times New Roman" w:hAnsi="Times New Roman"/>
          <w:i/>
          <w:sz w:val="36"/>
          <w:szCs w:val="36"/>
        </w:rPr>
      </w:pPr>
    </w:p>
    <w:p w14:paraId="2DBDD0C8" w14:textId="77777777" w:rsidR="007852F7" w:rsidRDefault="007852F7" w:rsidP="007852F7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Составитель</w:t>
      </w:r>
    </w:p>
    <w:p w14:paraId="65FF4F3D" w14:textId="77777777" w:rsidR="007852F7" w:rsidRDefault="007852F7" w:rsidP="007852F7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Филатова Юлия Валерьевна,</w:t>
      </w:r>
    </w:p>
    <w:p w14:paraId="0E8FC08D" w14:textId="77777777" w:rsidR="007852F7" w:rsidRDefault="007852F7" w:rsidP="007852F7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учитель изобразительного искусства и черчения</w:t>
      </w:r>
    </w:p>
    <w:p w14:paraId="3BDA93E0" w14:textId="77777777" w:rsidR="007852F7" w:rsidRDefault="007852F7" w:rsidP="007852F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36"/>
          <w:szCs w:val="36"/>
        </w:rPr>
        <w:t>высшей квалификационной категории</w:t>
      </w:r>
    </w:p>
    <w:p w14:paraId="343032C0" w14:textId="77777777" w:rsidR="007852F7" w:rsidRPr="00C90175" w:rsidRDefault="007852F7" w:rsidP="007852F7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17BC07" w14:textId="77777777" w:rsidR="007852F7" w:rsidRPr="007852F7" w:rsidRDefault="007852F7" w:rsidP="007852F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52F7"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14:paraId="01952EF0" w14:textId="77777777" w:rsidR="007852F7" w:rsidRDefault="007852F7" w:rsidP="007852F7">
      <w:pPr>
        <w:ind w:left="180" w:right="-311" w:firstLine="528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 xml:space="preserve">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Концепцией духовно-нравственного развития и воспитания личности гражданина России, примерной программы по изобразительному искусству и на основе авторской программы Б.М. </w:t>
      </w:r>
      <w:proofErr w:type="spellStart"/>
      <w:r w:rsidRPr="007852F7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52F7">
        <w:rPr>
          <w:rFonts w:ascii="Times New Roman" w:hAnsi="Times New Roman"/>
          <w:sz w:val="28"/>
          <w:szCs w:val="28"/>
        </w:rPr>
        <w:t xml:space="preserve">, В.Г. Горяева, Г.Е. Гуровой и др. «Изобразительное искусство: Рабочие программы. 1-4 класс/под </w:t>
      </w:r>
      <w:proofErr w:type="spellStart"/>
      <w:r w:rsidRPr="007852F7">
        <w:rPr>
          <w:rFonts w:ascii="Times New Roman" w:hAnsi="Times New Roman"/>
          <w:sz w:val="28"/>
          <w:szCs w:val="28"/>
        </w:rPr>
        <w:t>ред</w:t>
      </w:r>
      <w:proofErr w:type="spellEnd"/>
      <w:r w:rsidRPr="007852F7">
        <w:rPr>
          <w:rFonts w:ascii="Times New Roman" w:hAnsi="Times New Roman"/>
          <w:sz w:val="28"/>
          <w:szCs w:val="28"/>
        </w:rPr>
        <w:t xml:space="preserve"> Б.М. </w:t>
      </w:r>
      <w:proofErr w:type="spellStart"/>
      <w:r w:rsidRPr="007852F7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52F7">
        <w:rPr>
          <w:rFonts w:ascii="Times New Roman" w:hAnsi="Times New Roman"/>
          <w:sz w:val="28"/>
          <w:szCs w:val="28"/>
        </w:rPr>
        <w:t xml:space="preserve">. М.: «Просвещение», </w:t>
      </w:r>
      <w:smartTag w:uri="urn:schemas-microsoft-com:office:smarttags" w:element="metricconverter">
        <w:smartTagPr>
          <w:attr w:name="ProductID" w:val="2011 г"/>
        </w:smartTagPr>
        <w:r w:rsidRPr="007852F7">
          <w:rPr>
            <w:rFonts w:ascii="Times New Roman" w:hAnsi="Times New Roman"/>
            <w:sz w:val="28"/>
            <w:szCs w:val="28"/>
          </w:rPr>
          <w:t>2011 г</w:t>
        </w:r>
      </w:smartTag>
      <w:r w:rsidRPr="007852F7">
        <w:rPr>
          <w:rFonts w:ascii="Times New Roman" w:hAnsi="Times New Roman"/>
          <w:sz w:val="28"/>
          <w:szCs w:val="28"/>
        </w:rPr>
        <w:t xml:space="preserve">. К учебнику «Изобразительное искусство. Ты изображаешь, украшаешь и строишь»: 2 класс  под ред. Б.М. </w:t>
      </w:r>
      <w:proofErr w:type="spellStart"/>
      <w:r w:rsidRPr="007852F7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52F7">
        <w:rPr>
          <w:rFonts w:ascii="Times New Roman" w:hAnsi="Times New Roman"/>
          <w:sz w:val="28"/>
          <w:szCs w:val="28"/>
        </w:rPr>
        <w:t>. М.: «Просвещение», 2011г.</w:t>
      </w:r>
    </w:p>
    <w:p w14:paraId="53367139" w14:textId="77777777" w:rsidR="001D5756" w:rsidRDefault="001D5756" w:rsidP="001D575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Разработана в соответствии с Федеральным законом от 29.12.2012 № 273-Ф3 «Об образовании в Российской Федерации», Федерального государственного образовательного стандарта для обучающихся слабослышащих и позднооглохших школьников.</w:t>
      </w:r>
      <w:r w:rsidRPr="00D641D5">
        <w:rPr>
          <w:rFonts w:ascii="Times New Roman" w:hAnsi="Times New Roman"/>
          <w:sz w:val="28"/>
          <w:szCs w:val="28"/>
        </w:rPr>
        <w:t xml:space="preserve"> </w:t>
      </w:r>
    </w:p>
    <w:p w14:paraId="6AA26ED9" w14:textId="77777777" w:rsidR="001D5756" w:rsidRPr="00D641D5" w:rsidRDefault="001D5756" w:rsidP="001D575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НОО ОВЗ.</w:t>
      </w:r>
    </w:p>
    <w:p w14:paraId="748369A6" w14:textId="77777777" w:rsidR="001D5756" w:rsidRPr="007852F7" w:rsidRDefault="001D5756" w:rsidP="007852F7">
      <w:pPr>
        <w:ind w:left="180" w:right="-311" w:firstLine="528"/>
        <w:jc w:val="both"/>
        <w:rPr>
          <w:rFonts w:ascii="Times New Roman" w:hAnsi="Times New Roman"/>
          <w:sz w:val="28"/>
          <w:szCs w:val="28"/>
        </w:rPr>
      </w:pPr>
    </w:p>
    <w:p w14:paraId="7078F7F1" w14:textId="77777777" w:rsidR="007852F7" w:rsidRPr="007852F7" w:rsidRDefault="007852F7" w:rsidP="007852F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2F7">
        <w:rPr>
          <w:rFonts w:ascii="Times New Roman" w:hAnsi="Times New Roman"/>
          <w:sz w:val="28"/>
          <w:szCs w:val="28"/>
        </w:rPr>
        <w:t>Младший  школьный</w:t>
      </w:r>
      <w:proofErr w:type="gramEnd"/>
      <w:r w:rsidRPr="007852F7">
        <w:rPr>
          <w:rFonts w:ascii="Times New Roman" w:hAnsi="Times New Roman"/>
          <w:sz w:val="28"/>
          <w:szCs w:val="28"/>
        </w:rPr>
        <w:t xml:space="preserve"> возраст – время, когда закладываются основы духовности личности благодаря живости, непосредственности, эмоциональности восприятия ребенком окружающего мира. Именно в этот период возможно формирование будущего зрителя, читателя, слушателя посредством включения ребенка в деятельность по освоению художественных и культурных ценностей. И в связи с этим  художественно-практическая деятельность, существующая в динамике от созерцания к желанию действовать,  от первичного соприкосновения с искусством к его осмысленной оценке, является одним из ведущих, но недостаточным на сегодня оцененным средством развития личности ребенка.</w:t>
      </w:r>
    </w:p>
    <w:p w14:paraId="6BCCD574" w14:textId="77777777" w:rsidR="007852F7" w:rsidRPr="007852F7" w:rsidRDefault="007852F7" w:rsidP="007852F7">
      <w:pPr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Основные положения курса согласуются с концепцией Образовательной системы «Школы России» и решают задачи, связанные с:</w:t>
      </w:r>
    </w:p>
    <w:p w14:paraId="2C25BB8D" w14:textId="77777777" w:rsidR="007852F7" w:rsidRPr="007852F7" w:rsidRDefault="007852F7" w:rsidP="007852F7">
      <w:pPr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 xml:space="preserve">  -    формированием общего представления о культурно- материальной среде;</w:t>
      </w:r>
    </w:p>
    <w:p w14:paraId="3E98E62A" w14:textId="77777777" w:rsidR="007852F7" w:rsidRPr="007852F7" w:rsidRDefault="007852F7" w:rsidP="007852F7">
      <w:pPr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 xml:space="preserve">  -    формированием эстетического  компонента личности;</w:t>
      </w:r>
    </w:p>
    <w:p w14:paraId="0AC2C036" w14:textId="77777777" w:rsidR="007852F7" w:rsidRPr="007852F7" w:rsidRDefault="007852F7" w:rsidP="007852F7">
      <w:pPr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 xml:space="preserve">  - начальной технологической подготовкой младших школьников в процессе деятельностного освоения мира – трудовой художественно-творческой деятельностью.</w:t>
      </w:r>
    </w:p>
    <w:p w14:paraId="6C54A11F" w14:textId="77777777" w:rsidR="007852F7" w:rsidRPr="007852F7" w:rsidRDefault="007852F7" w:rsidP="007852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 xml:space="preserve">Курс развивающее–обучающий по своему характеру  с приоритетом развивающей функции, интегрированный по своей сути. Интеграция  в данном случае подразумевает рассмотрение различных видов искусства на основе общих, присущих им закономерностей, проявляющихся как в самих видах искусства, так и в особенностях их восприятия. Эти закономерности включают образную специфику искусства в целом и каждого его вида в отдельности (соотношение реального и ирреального), особенности художественного языка (звук, цвет, объем, пространственные соотношения, слово и др.) и их взаимопроникновение, средства художественной выразительности (ритм, композиция, настроение), особенности восприятия произведений различных видов искусства как частей единого целого мира. </w:t>
      </w:r>
      <w:r w:rsidRPr="007852F7">
        <w:rPr>
          <w:rFonts w:ascii="Times New Roman" w:hAnsi="Times New Roman"/>
          <w:sz w:val="28"/>
          <w:szCs w:val="28"/>
        </w:rPr>
        <w:lastRenderedPageBreak/>
        <w:t>Особенное место в этой интеграции занимает трудовая художественно – творческая  деятельность как естественный этап перехода от созерцания к созиданию на основе обогащенного эстетического опыта.</w:t>
      </w:r>
    </w:p>
    <w:p w14:paraId="05B6035F" w14:textId="77777777" w:rsidR="007852F7" w:rsidRPr="007852F7" w:rsidRDefault="007852F7" w:rsidP="007852F7">
      <w:pPr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b/>
          <w:bCs/>
          <w:i/>
          <w:iCs/>
          <w:sz w:val="28"/>
          <w:szCs w:val="28"/>
        </w:rPr>
        <w:t>Целью курса</w:t>
      </w:r>
      <w:r w:rsidRPr="007852F7">
        <w:rPr>
          <w:rFonts w:ascii="Times New Roman" w:hAnsi="Times New Roman"/>
          <w:sz w:val="28"/>
          <w:szCs w:val="28"/>
        </w:rPr>
        <w:t xml:space="preserve"> 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  <w:r w:rsidRPr="007852F7">
        <w:rPr>
          <w:rFonts w:ascii="Times New Roman" w:hAnsi="Times New Roman"/>
          <w:sz w:val="28"/>
          <w:szCs w:val="28"/>
        </w:rPr>
        <w:br/>
      </w:r>
      <w:r w:rsidRPr="007852F7">
        <w:rPr>
          <w:rFonts w:ascii="Times New Roman" w:hAnsi="Times New Roman"/>
          <w:b/>
          <w:bCs/>
          <w:i/>
          <w:iCs/>
          <w:sz w:val="28"/>
          <w:szCs w:val="28"/>
        </w:rPr>
        <w:t>Задачи курса:</w:t>
      </w:r>
      <w:r w:rsidRPr="007852F7">
        <w:rPr>
          <w:rFonts w:ascii="Times New Roman" w:hAnsi="Times New Roman"/>
          <w:sz w:val="28"/>
          <w:szCs w:val="28"/>
        </w:rPr>
        <w:br/>
        <w:t>– расширение общекультурного кругозора учащихся;</w:t>
      </w:r>
      <w:r w:rsidRPr="007852F7">
        <w:rPr>
          <w:rFonts w:ascii="Times New Roman" w:hAnsi="Times New Roman"/>
          <w:sz w:val="28"/>
          <w:szCs w:val="28"/>
        </w:rPr>
        <w:br/>
        <w:t>– развитие качеств творческой личности, умеющей:</w:t>
      </w:r>
      <w:r w:rsidRPr="007852F7">
        <w:rPr>
          <w:rFonts w:ascii="Times New Roman" w:hAnsi="Times New Roman"/>
          <w:sz w:val="28"/>
          <w:szCs w:val="28"/>
        </w:rPr>
        <w:br/>
        <w:t>а) ставить цель;</w:t>
      </w:r>
      <w:r w:rsidRPr="007852F7">
        <w:rPr>
          <w:rFonts w:ascii="Times New Roman" w:hAnsi="Times New Roman"/>
          <w:sz w:val="28"/>
          <w:szCs w:val="28"/>
        </w:rPr>
        <w:br/>
        <w:t>б) искать и находить решения поставленных учителем или возникающих в жизни ребенка проблем;</w:t>
      </w:r>
      <w:r w:rsidRPr="007852F7">
        <w:rPr>
          <w:rFonts w:ascii="Times New Roman" w:hAnsi="Times New Roman"/>
          <w:sz w:val="28"/>
          <w:szCs w:val="28"/>
        </w:rPr>
        <w:br/>
        <w:t>в) выбирать средства и реализовывать свой замысел;</w:t>
      </w:r>
      <w:r w:rsidRPr="007852F7">
        <w:rPr>
          <w:rFonts w:ascii="Times New Roman" w:hAnsi="Times New Roman"/>
          <w:sz w:val="28"/>
          <w:szCs w:val="28"/>
        </w:rPr>
        <w:br/>
        <w:t>г) осознавать и оценивать свой индивидуальный опыт;</w:t>
      </w:r>
      <w:r w:rsidRPr="007852F7">
        <w:rPr>
          <w:rFonts w:ascii="Times New Roman" w:hAnsi="Times New Roman"/>
          <w:sz w:val="28"/>
          <w:szCs w:val="28"/>
        </w:rPr>
        <w:br/>
        <w:t>д) находить речевое соответствие своим действиям и эстетическому контексту;</w:t>
      </w:r>
      <w:r w:rsidRPr="007852F7">
        <w:rPr>
          <w:rFonts w:ascii="Times New Roman" w:hAnsi="Times New Roman"/>
          <w:sz w:val="28"/>
          <w:szCs w:val="28"/>
        </w:rPr>
        <w:br/>
        <w:t>– общее знакомство с искусством как результатом отражения социально-эстетического идеала человека в материальных образах;</w:t>
      </w:r>
      <w:r w:rsidRPr="007852F7">
        <w:rPr>
          <w:rFonts w:ascii="Times New Roman" w:hAnsi="Times New Roman"/>
          <w:sz w:val="28"/>
          <w:szCs w:val="28"/>
        </w:rPr>
        <w:br/>
        <w:t>– формирование основ эстетического опыта и технологических знаний и умений как основы для практической реализации замысла.</w:t>
      </w:r>
      <w:r w:rsidRPr="007852F7">
        <w:rPr>
          <w:rFonts w:ascii="Times New Roman" w:hAnsi="Times New Roman"/>
          <w:sz w:val="28"/>
          <w:szCs w:val="28"/>
        </w:rPr>
        <w:br/>
        <w:t xml:space="preserve">              Задачи курса реализуются через </w:t>
      </w:r>
      <w:r w:rsidRPr="007852F7">
        <w:rPr>
          <w:rFonts w:ascii="Times New Roman" w:hAnsi="Times New Roman"/>
          <w:i/>
          <w:iCs/>
          <w:sz w:val="28"/>
          <w:szCs w:val="28"/>
        </w:rPr>
        <w:t>культурологические знания</w:t>
      </w:r>
      <w:r w:rsidRPr="007852F7">
        <w:rPr>
          <w:rFonts w:ascii="Times New Roman" w:hAnsi="Times New Roman"/>
          <w:sz w:val="28"/>
          <w:szCs w:val="28"/>
        </w:rPr>
        <w:t xml:space="preserve">, являющиеся основой для последующей </w:t>
      </w:r>
      <w:r w:rsidRPr="007852F7">
        <w:rPr>
          <w:rFonts w:ascii="Times New Roman" w:hAnsi="Times New Roman"/>
          <w:i/>
          <w:iCs/>
          <w:sz w:val="28"/>
          <w:szCs w:val="28"/>
        </w:rPr>
        <w:t>художественно-творческой деятельности</w:t>
      </w:r>
      <w:r w:rsidRPr="007852F7">
        <w:rPr>
          <w:rFonts w:ascii="Times New Roman" w:hAnsi="Times New Roman"/>
          <w:sz w:val="28"/>
          <w:szCs w:val="28"/>
        </w:rPr>
        <w:t>, которые в совокупности обеспечивают саморазвитие и развитие личности ребенка.</w:t>
      </w:r>
    </w:p>
    <w:p w14:paraId="32AC1693" w14:textId="77777777" w:rsidR="007852F7" w:rsidRPr="007852F7" w:rsidRDefault="007852F7" w:rsidP="007852F7">
      <w:pPr>
        <w:shd w:val="clear" w:color="auto" w:fill="FFFFFF"/>
        <w:spacing w:line="272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EEACEAF" w14:textId="77777777" w:rsidR="007852F7" w:rsidRPr="007852F7" w:rsidRDefault="007852F7" w:rsidP="007852F7">
      <w:pPr>
        <w:shd w:val="clear" w:color="auto" w:fill="FFFFFF"/>
        <w:spacing w:line="272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107DBC6" w14:textId="77777777" w:rsidR="007852F7" w:rsidRPr="007852F7" w:rsidRDefault="007852F7" w:rsidP="007852F7">
      <w:pPr>
        <w:shd w:val="clear" w:color="auto" w:fill="FFFFFF"/>
        <w:spacing w:line="272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58730B9" w14:textId="77777777" w:rsidR="007852F7" w:rsidRPr="007852F7" w:rsidRDefault="00EC6B14" w:rsidP="007852F7">
      <w:pPr>
        <w:shd w:val="clear" w:color="auto" w:fill="FFFFFF"/>
        <w:spacing w:line="272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7852F7" w:rsidRPr="007852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Характеристика учебного предмета, курса</w:t>
      </w:r>
    </w:p>
    <w:p w14:paraId="2E64CB00" w14:textId="77777777" w:rsidR="007852F7" w:rsidRPr="007852F7" w:rsidRDefault="007852F7" w:rsidP="007852F7">
      <w:pPr>
        <w:shd w:val="clear" w:color="auto" w:fill="FFFFFF"/>
        <w:spacing w:line="272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BCC95C4" w14:textId="77777777" w:rsidR="007852F7" w:rsidRPr="007852F7" w:rsidRDefault="007852F7" w:rsidP="007852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Программа учебного предмета, курса ориентирована на формирование предметных и общенаучных понятий, практических учебных умений и метапредметных образовательных результатов, что предполагает организацию образовательного процесса на основании требований системно-деятельностного подхода. </w:t>
      </w:r>
    </w:p>
    <w:p w14:paraId="229A6715" w14:textId="77777777" w:rsidR="007852F7" w:rsidRPr="007852F7" w:rsidRDefault="007852F7" w:rsidP="007852F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852F7">
        <w:rPr>
          <w:rFonts w:ascii="Times New Roman" w:hAnsi="Times New Roman"/>
          <w:color w:val="000000"/>
          <w:spacing w:val="1"/>
          <w:sz w:val="28"/>
          <w:szCs w:val="28"/>
        </w:rPr>
        <w:t xml:space="preserve">В результате изучения изобразительного искусства на ступени </w:t>
      </w:r>
      <w:r w:rsidRPr="007852F7">
        <w:rPr>
          <w:rFonts w:ascii="Times New Roman" w:hAnsi="Times New Roman"/>
          <w:color w:val="000000"/>
          <w:sz w:val="28"/>
          <w:szCs w:val="28"/>
        </w:rPr>
        <w:t>начального общего образования у обучающихся:</w:t>
      </w:r>
    </w:p>
    <w:p w14:paraId="1871533E" w14:textId="77777777" w:rsidR="007852F7" w:rsidRPr="007852F7" w:rsidRDefault="007852F7" w:rsidP="007852F7">
      <w:pPr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852F7">
        <w:rPr>
          <w:rFonts w:ascii="Times New Roman" w:hAnsi="Times New Roman"/>
          <w:color w:val="000000"/>
          <w:sz w:val="28"/>
          <w:szCs w:val="28"/>
        </w:rPr>
        <w:t xml:space="preserve">будут сформированы основы художественной культуры: представление о специфике  изобразительного искусства, </w:t>
      </w:r>
      <w:r w:rsidRPr="007852F7">
        <w:rPr>
          <w:rFonts w:ascii="Times New Roman" w:hAnsi="Times New Roman"/>
          <w:color w:val="000000"/>
          <w:spacing w:val="1"/>
          <w:sz w:val="28"/>
          <w:szCs w:val="28"/>
        </w:rPr>
        <w:t>потребность в художе</w:t>
      </w:r>
      <w:r w:rsidRPr="007852F7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ственном творчестве и в общении с </w:t>
      </w:r>
      <w:r w:rsidRPr="007852F7">
        <w:rPr>
          <w:rFonts w:ascii="Times New Roman" w:hAnsi="Times New Roman"/>
          <w:color w:val="000000"/>
          <w:sz w:val="28"/>
          <w:szCs w:val="28"/>
        </w:rPr>
        <w:t>искусством, первоначальные понятия о выразительных возможностях языка искусства;</w:t>
      </w:r>
    </w:p>
    <w:p w14:paraId="4E93375B" w14:textId="77777777" w:rsidR="007852F7" w:rsidRPr="007852F7" w:rsidRDefault="007852F7" w:rsidP="007852F7">
      <w:pPr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852F7">
        <w:rPr>
          <w:rFonts w:ascii="Times New Roman" w:hAnsi="Times New Roman"/>
          <w:color w:val="000000"/>
          <w:spacing w:val="2"/>
          <w:sz w:val="28"/>
          <w:szCs w:val="28"/>
        </w:rPr>
        <w:t xml:space="preserve">начнут развиваться образное мышление, наблюдательность и </w:t>
      </w:r>
      <w:r w:rsidRPr="007852F7">
        <w:rPr>
          <w:rFonts w:ascii="Times New Roman" w:hAnsi="Times New Roman"/>
          <w:color w:val="000000"/>
          <w:spacing w:val="1"/>
          <w:sz w:val="28"/>
          <w:szCs w:val="28"/>
        </w:rPr>
        <w:t xml:space="preserve">воображение, учебно-творческие способности, эстетические </w:t>
      </w:r>
      <w:r w:rsidRPr="007852F7">
        <w:rPr>
          <w:rFonts w:ascii="Times New Roman" w:hAnsi="Times New Roman"/>
          <w:color w:val="000000"/>
          <w:spacing w:val="6"/>
          <w:sz w:val="28"/>
          <w:szCs w:val="28"/>
        </w:rPr>
        <w:t>чувства, фор</w:t>
      </w:r>
      <w:r w:rsidRPr="007852F7">
        <w:rPr>
          <w:rFonts w:ascii="Times New Roman" w:hAnsi="Times New Roman"/>
          <w:color w:val="000000"/>
          <w:spacing w:val="6"/>
          <w:sz w:val="28"/>
          <w:szCs w:val="28"/>
        </w:rPr>
        <w:softHyphen/>
        <w:t xml:space="preserve">мироваться основы анализа произведения искусства; будут проявляться эмоционально-ценностное отношение к миру, </w:t>
      </w:r>
      <w:r w:rsidRPr="007852F7">
        <w:rPr>
          <w:rFonts w:ascii="Times New Roman" w:hAnsi="Times New Roman"/>
          <w:color w:val="000000"/>
          <w:spacing w:val="1"/>
          <w:sz w:val="28"/>
          <w:szCs w:val="28"/>
        </w:rPr>
        <w:t>явлениям дей</w:t>
      </w:r>
      <w:r w:rsidRPr="007852F7">
        <w:rPr>
          <w:rFonts w:ascii="Times New Roman" w:hAnsi="Times New Roman"/>
          <w:color w:val="000000"/>
          <w:spacing w:val="1"/>
          <w:sz w:val="28"/>
          <w:szCs w:val="28"/>
        </w:rPr>
        <w:softHyphen/>
        <w:t>ствительности и художественный вкус;</w:t>
      </w:r>
    </w:p>
    <w:p w14:paraId="00BF82FE" w14:textId="77777777" w:rsidR="007852F7" w:rsidRPr="007852F7" w:rsidRDefault="007852F7" w:rsidP="007852F7">
      <w:pPr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852F7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сформируются основы духовно-нравственных ценностей </w:t>
      </w:r>
      <w:r w:rsidRPr="007852F7">
        <w:rPr>
          <w:rFonts w:ascii="Times New Roman" w:hAnsi="Times New Roman"/>
          <w:color w:val="000000"/>
          <w:spacing w:val="-3"/>
          <w:sz w:val="28"/>
          <w:szCs w:val="28"/>
        </w:rPr>
        <w:t xml:space="preserve">личности - способности оценивать и выстраивать на основе </w:t>
      </w:r>
      <w:r w:rsidRPr="007852F7">
        <w:rPr>
          <w:rFonts w:ascii="Times New Roman" w:hAnsi="Times New Roman"/>
          <w:color w:val="000000"/>
          <w:spacing w:val="-1"/>
          <w:sz w:val="28"/>
          <w:szCs w:val="28"/>
        </w:rPr>
        <w:t>традиционных мораль</w:t>
      </w:r>
      <w:r w:rsidRPr="007852F7">
        <w:rPr>
          <w:rFonts w:ascii="Times New Roman" w:hAnsi="Times New Roman"/>
          <w:color w:val="000000"/>
          <w:spacing w:val="-1"/>
          <w:sz w:val="28"/>
          <w:szCs w:val="28"/>
        </w:rPr>
        <w:softHyphen/>
        <w:t xml:space="preserve">ных норм и нравственных  идеалов, </w:t>
      </w:r>
      <w:r w:rsidRPr="007852F7">
        <w:rPr>
          <w:rFonts w:ascii="Times New Roman" w:hAnsi="Times New Roman"/>
          <w:color w:val="000000"/>
          <w:sz w:val="28"/>
          <w:szCs w:val="28"/>
        </w:rPr>
        <w:t xml:space="preserve">воплощённых в искусстве, отношение </w:t>
      </w:r>
      <w:r w:rsidRPr="007852F7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7852F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7852F7">
        <w:rPr>
          <w:rFonts w:ascii="Times New Roman" w:hAnsi="Times New Roman"/>
          <w:color w:val="000000"/>
          <w:sz w:val="28"/>
          <w:szCs w:val="28"/>
        </w:rPr>
        <w:t xml:space="preserve">себе, другим людям, </w:t>
      </w:r>
      <w:r w:rsidRPr="007852F7">
        <w:rPr>
          <w:rFonts w:ascii="Times New Roman" w:hAnsi="Times New Roman"/>
          <w:color w:val="000000"/>
          <w:spacing w:val="-4"/>
          <w:sz w:val="28"/>
          <w:szCs w:val="28"/>
        </w:rPr>
        <w:t xml:space="preserve">обществу, государству, Отечеству, миру в целом; устойчивое </w:t>
      </w:r>
      <w:r w:rsidRPr="007852F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представление о добре и зле, должном и недопустимом, которые </w:t>
      </w:r>
      <w:r w:rsidRPr="007852F7">
        <w:rPr>
          <w:rFonts w:ascii="Times New Roman" w:hAnsi="Times New Roman"/>
          <w:color w:val="000000"/>
          <w:spacing w:val="4"/>
          <w:sz w:val="28"/>
          <w:szCs w:val="28"/>
        </w:rPr>
        <w:t>станут базой самостоятельных поступков и дей</w:t>
      </w:r>
      <w:r w:rsidRPr="007852F7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ствий на основе </w:t>
      </w:r>
      <w:r w:rsidRPr="007852F7">
        <w:rPr>
          <w:rFonts w:ascii="Times New Roman" w:hAnsi="Times New Roman"/>
          <w:color w:val="000000"/>
          <w:spacing w:val="-3"/>
          <w:sz w:val="28"/>
          <w:szCs w:val="28"/>
        </w:rPr>
        <w:t xml:space="preserve">морального выбора,   понимания и поддержания нравственных </w:t>
      </w:r>
      <w:r w:rsidRPr="007852F7">
        <w:rPr>
          <w:rFonts w:ascii="Times New Roman" w:hAnsi="Times New Roman"/>
          <w:color w:val="000000"/>
          <w:spacing w:val="4"/>
          <w:sz w:val="28"/>
          <w:szCs w:val="28"/>
        </w:rPr>
        <w:t>устоев, нашедших отражение и оценку в искусстве, лю</w:t>
      </w:r>
      <w:r w:rsidRPr="007852F7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бви, </w:t>
      </w:r>
      <w:r w:rsidRPr="007852F7">
        <w:rPr>
          <w:rFonts w:ascii="Times New Roman" w:hAnsi="Times New Roman"/>
          <w:color w:val="000000"/>
          <w:spacing w:val="-3"/>
          <w:sz w:val="28"/>
          <w:szCs w:val="28"/>
        </w:rPr>
        <w:t xml:space="preserve">взаимопомощи, уважении к родителям, заботе о  младших и </w:t>
      </w:r>
      <w:r w:rsidRPr="007852F7">
        <w:rPr>
          <w:rFonts w:ascii="Times New Roman" w:hAnsi="Times New Roman"/>
          <w:color w:val="000000"/>
          <w:spacing w:val="-5"/>
          <w:sz w:val="28"/>
          <w:szCs w:val="28"/>
        </w:rPr>
        <w:t>старших, ответственности за другого человека;</w:t>
      </w:r>
    </w:p>
    <w:p w14:paraId="4E10F116" w14:textId="77777777" w:rsidR="007852F7" w:rsidRPr="007852F7" w:rsidRDefault="007852F7" w:rsidP="007852F7">
      <w:pPr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852F7">
        <w:rPr>
          <w:rFonts w:ascii="Times New Roman" w:hAnsi="Times New Roman"/>
          <w:color w:val="000000"/>
          <w:sz w:val="28"/>
          <w:szCs w:val="28"/>
        </w:rPr>
        <w:t xml:space="preserve">появится готовность и способность к реализации своего </w:t>
      </w:r>
      <w:r w:rsidRPr="007852F7">
        <w:rPr>
          <w:rFonts w:ascii="Times New Roman" w:hAnsi="Times New Roman"/>
          <w:color w:val="000000"/>
          <w:spacing w:val="-4"/>
          <w:sz w:val="28"/>
          <w:szCs w:val="28"/>
        </w:rPr>
        <w:t xml:space="preserve">творческого потенциала в духовной и художественно продуктивной </w:t>
      </w:r>
      <w:r w:rsidRPr="007852F7">
        <w:rPr>
          <w:rFonts w:ascii="Times New Roman" w:hAnsi="Times New Roman"/>
          <w:color w:val="000000"/>
          <w:spacing w:val="-3"/>
          <w:sz w:val="28"/>
          <w:szCs w:val="28"/>
        </w:rPr>
        <w:t xml:space="preserve">деятельности, разовьётся трудолюбие, оптимизм, способность  к </w:t>
      </w:r>
      <w:r w:rsidRPr="007852F7">
        <w:rPr>
          <w:rFonts w:ascii="Times New Roman" w:hAnsi="Times New Roman"/>
          <w:color w:val="000000"/>
          <w:spacing w:val="-5"/>
          <w:sz w:val="28"/>
          <w:szCs w:val="28"/>
        </w:rPr>
        <w:t>преодолению трудностей, открытость миру, диалогичность;</w:t>
      </w:r>
    </w:p>
    <w:p w14:paraId="7AFDB647" w14:textId="77777777" w:rsidR="007852F7" w:rsidRPr="007852F7" w:rsidRDefault="007852F7" w:rsidP="007852F7">
      <w:pPr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852F7">
        <w:rPr>
          <w:rFonts w:ascii="Times New Roman" w:hAnsi="Times New Roman"/>
          <w:color w:val="000000"/>
          <w:sz w:val="28"/>
          <w:szCs w:val="28"/>
        </w:rPr>
        <w:t xml:space="preserve">установится осознанное уважение и принятие традиций, </w:t>
      </w:r>
      <w:r w:rsidRPr="007852F7">
        <w:rPr>
          <w:rFonts w:ascii="Times New Roman" w:hAnsi="Times New Roman"/>
          <w:color w:val="000000"/>
          <w:spacing w:val="-3"/>
          <w:sz w:val="28"/>
          <w:szCs w:val="28"/>
        </w:rPr>
        <w:t xml:space="preserve">самобытных культурных ценностей, форм культурно исторической, </w:t>
      </w:r>
      <w:r w:rsidRPr="007852F7">
        <w:rPr>
          <w:rFonts w:ascii="Times New Roman" w:hAnsi="Times New Roman"/>
          <w:color w:val="000000"/>
          <w:spacing w:val="-1"/>
          <w:sz w:val="28"/>
          <w:szCs w:val="28"/>
        </w:rPr>
        <w:t xml:space="preserve">социальной  и духовной жизни  родного края, наполнятся </w:t>
      </w:r>
      <w:r w:rsidRPr="007852F7">
        <w:rPr>
          <w:rFonts w:ascii="Times New Roman" w:hAnsi="Times New Roman"/>
          <w:color w:val="000000"/>
          <w:sz w:val="28"/>
          <w:szCs w:val="28"/>
        </w:rPr>
        <w:t xml:space="preserve">конкретным содержанием понятия «Отечество», «родная земля», </w:t>
      </w:r>
      <w:r w:rsidRPr="007852F7">
        <w:rPr>
          <w:rFonts w:ascii="Times New Roman" w:hAnsi="Times New Roman"/>
          <w:color w:val="000000"/>
          <w:spacing w:val="4"/>
          <w:sz w:val="28"/>
          <w:szCs w:val="28"/>
        </w:rPr>
        <w:t xml:space="preserve">«моя семья и род», «мой дом», разовьётся принятие культуры и </w:t>
      </w:r>
      <w:r w:rsidRPr="007852F7">
        <w:rPr>
          <w:rFonts w:ascii="Times New Roman" w:hAnsi="Times New Roman"/>
          <w:color w:val="000000"/>
          <w:spacing w:val="-3"/>
          <w:sz w:val="28"/>
          <w:szCs w:val="28"/>
        </w:rPr>
        <w:t>духовных традиций многонационального народа Российской Федерации, зародится  целостный, со</w:t>
      </w:r>
      <w:r w:rsidRPr="007852F7">
        <w:rPr>
          <w:rFonts w:ascii="Times New Roman" w:hAnsi="Times New Roman"/>
          <w:color w:val="000000"/>
          <w:spacing w:val="-3"/>
          <w:sz w:val="28"/>
          <w:szCs w:val="28"/>
        </w:rPr>
        <w:softHyphen/>
        <w:t xml:space="preserve">циально ориентированный </w:t>
      </w:r>
      <w:r w:rsidRPr="007852F7">
        <w:rPr>
          <w:rFonts w:ascii="Times New Roman" w:hAnsi="Times New Roman"/>
          <w:color w:val="000000"/>
          <w:spacing w:val="-4"/>
          <w:sz w:val="28"/>
          <w:szCs w:val="28"/>
        </w:rPr>
        <w:t>взгляд на мир в его органическом единстве и разнообразии природы,</w:t>
      </w:r>
      <w:r w:rsidRPr="007852F7">
        <w:rPr>
          <w:rFonts w:ascii="Times New Roman" w:hAnsi="Times New Roman"/>
          <w:sz w:val="28"/>
          <w:szCs w:val="28"/>
        </w:rPr>
        <w:t xml:space="preserve"> </w:t>
      </w:r>
      <w:r w:rsidRPr="007852F7">
        <w:rPr>
          <w:rFonts w:ascii="Times New Roman" w:hAnsi="Times New Roman"/>
          <w:color w:val="000000"/>
          <w:spacing w:val="-5"/>
          <w:sz w:val="28"/>
          <w:szCs w:val="28"/>
        </w:rPr>
        <w:t>народов, культур и религий;</w:t>
      </w:r>
    </w:p>
    <w:p w14:paraId="7246AC90" w14:textId="77777777" w:rsidR="007852F7" w:rsidRPr="007852F7" w:rsidRDefault="007852F7" w:rsidP="007852F7">
      <w:pPr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7852F7">
        <w:rPr>
          <w:rFonts w:ascii="Times New Roman" w:hAnsi="Times New Roman"/>
          <w:color w:val="000000"/>
          <w:spacing w:val="9"/>
          <w:sz w:val="28"/>
          <w:szCs w:val="28"/>
        </w:rPr>
        <w:t xml:space="preserve">будут заложены основы российской гражданской </w:t>
      </w:r>
      <w:r w:rsidRPr="007852F7">
        <w:rPr>
          <w:rFonts w:ascii="Times New Roman" w:hAnsi="Times New Roman"/>
          <w:color w:val="000000"/>
          <w:spacing w:val="-4"/>
          <w:sz w:val="28"/>
          <w:szCs w:val="28"/>
        </w:rPr>
        <w:t xml:space="preserve">идентичности, чувства сопричастности и гордости за свою Родину, российский народ и историю России, появится осознание своей </w:t>
      </w:r>
      <w:r w:rsidRPr="007852F7">
        <w:rPr>
          <w:rFonts w:ascii="Times New Roman" w:hAnsi="Times New Roman"/>
          <w:color w:val="000000"/>
          <w:spacing w:val="1"/>
          <w:sz w:val="28"/>
          <w:szCs w:val="28"/>
        </w:rPr>
        <w:t>этнической и национальной принадлежности, ответственности за</w:t>
      </w:r>
      <w:r w:rsidRPr="007852F7">
        <w:rPr>
          <w:rFonts w:ascii="Times New Roman" w:hAnsi="Times New Roman"/>
          <w:sz w:val="28"/>
          <w:szCs w:val="28"/>
        </w:rPr>
        <w:t xml:space="preserve"> </w:t>
      </w:r>
      <w:r w:rsidRPr="007852F7">
        <w:rPr>
          <w:rFonts w:ascii="Times New Roman" w:hAnsi="Times New Roman"/>
          <w:color w:val="000000"/>
          <w:spacing w:val="-6"/>
          <w:sz w:val="28"/>
          <w:szCs w:val="28"/>
        </w:rPr>
        <w:t>общее благополучие.</w:t>
      </w:r>
    </w:p>
    <w:p w14:paraId="1C570A60" w14:textId="77777777" w:rsidR="007852F7" w:rsidRPr="007852F7" w:rsidRDefault="007852F7" w:rsidP="007852F7">
      <w:pPr>
        <w:shd w:val="clear" w:color="auto" w:fill="FFFFFF"/>
        <w:autoSpaceDE w:val="0"/>
        <w:ind w:left="318" w:right="53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7852F7">
        <w:rPr>
          <w:rFonts w:ascii="Times New Roman" w:hAnsi="Times New Roman"/>
          <w:color w:val="000000"/>
          <w:spacing w:val="8"/>
          <w:sz w:val="28"/>
          <w:szCs w:val="28"/>
        </w:rPr>
        <w:t xml:space="preserve">Основное содержание обучения представлено двумя </w:t>
      </w:r>
      <w:r w:rsidRPr="007852F7">
        <w:rPr>
          <w:rFonts w:ascii="Times New Roman" w:hAnsi="Times New Roman"/>
          <w:color w:val="000000"/>
          <w:spacing w:val="4"/>
          <w:sz w:val="28"/>
          <w:szCs w:val="28"/>
        </w:rPr>
        <w:t xml:space="preserve">вариантами тематического планирования, учитывающие </w:t>
      </w:r>
      <w:r w:rsidRPr="007852F7">
        <w:rPr>
          <w:rFonts w:ascii="Times New Roman" w:hAnsi="Times New Roman"/>
          <w:color w:val="000000"/>
          <w:spacing w:val="-4"/>
          <w:sz w:val="28"/>
          <w:szCs w:val="28"/>
        </w:rPr>
        <w:t xml:space="preserve">направленность обучения на базовое и расширенное освоение </w:t>
      </w:r>
      <w:r w:rsidRPr="007852F7">
        <w:rPr>
          <w:rFonts w:ascii="Times New Roman" w:hAnsi="Times New Roman"/>
          <w:color w:val="000000"/>
          <w:spacing w:val="-3"/>
          <w:sz w:val="28"/>
          <w:szCs w:val="28"/>
        </w:rPr>
        <w:t>изобразительного искусства с примерным распределением учебных</w:t>
      </w:r>
      <w:r w:rsidRPr="007852F7">
        <w:rPr>
          <w:rFonts w:ascii="Times New Roman" w:hAnsi="Times New Roman"/>
          <w:sz w:val="28"/>
          <w:szCs w:val="28"/>
        </w:rPr>
        <w:t xml:space="preserve"> </w:t>
      </w:r>
      <w:r w:rsidRPr="007852F7">
        <w:rPr>
          <w:rFonts w:ascii="Times New Roman" w:hAnsi="Times New Roman"/>
          <w:color w:val="000000"/>
          <w:spacing w:val="-5"/>
          <w:sz w:val="28"/>
          <w:szCs w:val="28"/>
        </w:rPr>
        <w:t>часов по разделам курса.</w:t>
      </w:r>
    </w:p>
    <w:p w14:paraId="5235B44E" w14:textId="77777777" w:rsidR="007852F7" w:rsidRPr="007852F7" w:rsidRDefault="007852F7" w:rsidP="007852F7">
      <w:pPr>
        <w:shd w:val="clear" w:color="auto" w:fill="FFFFFF"/>
        <w:spacing w:line="27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52ED59" w14:textId="77777777" w:rsidR="007852F7" w:rsidRPr="007852F7" w:rsidRDefault="007852F7" w:rsidP="007852F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15686772" w14:textId="77777777" w:rsidR="007852F7" w:rsidRPr="007852F7" w:rsidRDefault="00EC6B14" w:rsidP="007852F7">
      <w:pPr>
        <w:shd w:val="clear" w:color="auto" w:fill="FFFFFF"/>
        <w:spacing w:line="272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7852F7" w:rsidRPr="007852F7">
        <w:rPr>
          <w:rFonts w:ascii="Times New Roman" w:hAnsi="Times New Roman"/>
          <w:b/>
          <w:sz w:val="28"/>
          <w:szCs w:val="28"/>
        </w:rPr>
        <w:t>Описание места учебного предмета, курса в учебном плане</w:t>
      </w:r>
    </w:p>
    <w:p w14:paraId="61553A7B" w14:textId="77777777" w:rsidR="007852F7" w:rsidRPr="007852F7" w:rsidRDefault="007852F7" w:rsidP="007852F7">
      <w:pPr>
        <w:shd w:val="clear" w:color="auto" w:fill="FFFFFF"/>
        <w:spacing w:line="272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1DB1781F" w14:textId="77777777" w:rsidR="007852F7" w:rsidRPr="007852F7" w:rsidRDefault="007852F7" w:rsidP="007852F7">
      <w:pPr>
        <w:shd w:val="clear" w:color="auto" w:fill="FFFFFF"/>
        <w:spacing w:line="272" w:lineRule="atLeast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 xml:space="preserve">Рабочая программа, курс «Изобразительное  искусство» изучается на уровне начального (основного, среднего) общего образования в качестве обязательного предмета во 2 классе в общем объеме 34ч (1 ч в </w:t>
      </w:r>
      <w:proofErr w:type="spellStart"/>
      <w:r w:rsidRPr="007852F7">
        <w:rPr>
          <w:rFonts w:ascii="Times New Roman" w:hAnsi="Times New Roman"/>
          <w:sz w:val="28"/>
          <w:szCs w:val="28"/>
        </w:rPr>
        <w:t>нед</w:t>
      </w:r>
      <w:proofErr w:type="spellEnd"/>
      <w:r w:rsidRPr="007852F7">
        <w:rPr>
          <w:rFonts w:ascii="Times New Roman" w:hAnsi="Times New Roman"/>
          <w:sz w:val="28"/>
          <w:szCs w:val="28"/>
        </w:rPr>
        <w:t>.).</w:t>
      </w:r>
    </w:p>
    <w:p w14:paraId="3C5A0545" w14:textId="77777777" w:rsidR="007852F7" w:rsidRPr="007852F7" w:rsidRDefault="007852F7" w:rsidP="007852F7">
      <w:pPr>
        <w:shd w:val="clear" w:color="auto" w:fill="FFFFFF"/>
        <w:spacing w:line="272" w:lineRule="atLeast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На урочные занятия отводится  34 ч.</w:t>
      </w:r>
    </w:p>
    <w:p w14:paraId="6488F0E5" w14:textId="77777777" w:rsidR="007852F7" w:rsidRPr="007852F7" w:rsidRDefault="007852F7" w:rsidP="007852F7">
      <w:pPr>
        <w:shd w:val="clear" w:color="auto" w:fill="FFFFFF"/>
        <w:spacing w:line="272" w:lineRule="atLeast"/>
        <w:jc w:val="both"/>
        <w:rPr>
          <w:rFonts w:ascii="Times New Roman" w:hAnsi="Times New Roman"/>
          <w:sz w:val="28"/>
          <w:szCs w:val="28"/>
        </w:rPr>
      </w:pPr>
    </w:p>
    <w:p w14:paraId="748E704F" w14:textId="77777777" w:rsidR="007852F7" w:rsidRPr="007852F7" w:rsidRDefault="00EC6B14" w:rsidP="007852F7">
      <w:pPr>
        <w:tabs>
          <w:tab w:val="left" w:pos="4140"/>
        </w:tabs>
        <w:ind w:left="180" w:right="-3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7852F7" w:rsidRPr="007852F7">
        <w:rPr>
          <w:rFonts w:ascii="Times New Roman" w:hAnsi="Times New Roman"/>
          <w:b/>
          <w:sz w:val="28"/>
          <w:szCs w:val="28"/>
        </w:rPr>
        <w:t>Описание  ценностных ориентиров содержания учебного предмета</w:t>
      </w:r>
    </w:p>
    <w:p w14:paraId="17776EDA" w14:textId="77777777" w:rsidR="007852F7" w:rsidRPr="007852F7" w:rsidRDefault="007852F7" w:rsidP="007852F7">
      <w:pPr>
        <w:ind w:left="180" w:right="-311" w:firstLine="528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 xml:space="preserve">Приоритетная цель художественного образования в школе – духовно-нравственное развитие ребенка. </w:t>
      </w:r>
    </w:p>
    <w:p w14:paraId="5BE46740" w14:textId="77777777" w:rsidR="007852F7" w:rsidRPr="007852F7" w:rsidRDefault="007852F7" w:rsidP="007852F7">
      <w:pPr>
        <w:ind w:left="180" w:right="-31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852F7">
        <w:rPr>
          <w:rFonts w:ascii="Times New Roman" w:hAnsi="Times New Roman"/>
          <w:sz w:val="28"/>
          <w:szCs w:val="28"/>
        </w:rPr>
        <w:t>Культуросозидающая</w:t>
      </w:r>
      <w:proofErr w:type="spellEnd"/>
      <w:r w:rsidRPr="007852F7">
        <w:rPr>
          <w:rFonts w:ascii="Times New Roman" w:hAnsi="Times New Roman"/>
          <w:sz w:val="28"/>
          <w:szCs w:val="28"/>
        </w:rPr>
        <w:t xml:space="preserve"> роль программы состоит в воспитании гражданственности и патриотизма: ребенок постигает искусство своей </w:t>
      </w:r>
      <w:r w:rsidRPr="007852F7">
        <w:rPr>
          <w:rFonts w:ascii="Times New Roman" w:hAnsi="Times New Roman"/>
          <w:sz w:val="28"/>
          <w:szCs w:val="28"/>
        </w:rPr>
        <w:lastRenderedPageBreak/>
        <w:t xml:space="preserve">Родины, а потом знакомиться с искусством других народов. </w:t>
      </w:r>
    </w:p>
    <w:p w14:paraId="6459FC15" w14:textId="77777777" w:rsidR="007852F7" w:rsidRPr="007852F7" w:rsidRDefault="007852F7" w:rsidP="007852F7">
      <w:pPr>
        <w:ind w:left="180" w:right="-311" w:firstLine="528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 xml:space="preserve">В основу программы положен принцип «от родного порога в мир общечеловеческой культуры». Природа и жизнь являются базисом </w:t>
      </w:r>
      <w:proofErr w:type="spellStart"/>
      <w:proofErr w:type="gramStart"/>
      <w:r w:rsidRPr="007852F7">
        <w:rPr>
          <w:rFonts w:ascii="Times New Roman" w:hAnsi="Times New Roman"/>
          <w:sz w:val="28"/>
          <w:szCs w:val="28"/>
        </w:rPr>
        <w:t>формируемогомироотношения.Связи</w:t>
      </w:r>
      <w:proofErr w:type="spellEnd"/>
      <w:proofErr w:type="gramEnd"/>
      <w:r w:rsidRPr="007852F7">
        <w:rPr>
          <w:rFonts w:ascii="Times New Roman" w:hAnsi="Times New Roman"/>
          <w:sz w:val="28"/>
          <w:szCs w:val="28"/>
        </w:rPr>
        <w:t xml:space="preserve">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курса.</w:t>
      </w:r>
    </w:p>
    <w:p w14:paraId="6B2898CE" w14:textId="77777777" w:rsidR="007852F7" w:rsidRPr="007852F7" w:rsidRDefault="007852F7" w:rsidP="007852F7">
      <w:pPr>
        <w:ind w:left="180" w:right="-311" w:firstLine="528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14:paraId="0F7AF540" w14:textId="77777777" w:rsidR="007852F7" w:rsidRPr="007852F7" w:rsidRDefault="007852F7" w:rsidP="007852F7">
      <w:pPr>
        <w:ind w:left="180" w:right="-311" w:firstLine="528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Одна из главных задач курса –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14:paraId="7B1F46A1" w14:textId="77777777" w:rsidR="007852F7" w:rsidRPr="007852F7" w:rsidRDefault="007852F7" w:rsidP="007852F7">
      <w:pPr>
        <w:ind w:left="180" w:right="-311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Любая тема по искусству должна быть не просто изучена, а прожита в деятельностной форме, в форме личного творческого опыта.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–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жизни.</w:t>
      </w:r>
    </w:p>
    <w:p w14:paraId="79E57908" w14:textId="77777777" w:rsidR="007852F7" w:rsidRPr="007852F7" w:rsidRDefault="007852F7" w:rsidP="007852F7">
      <w:pPr>
        <w:tabs>
          <w:tab w:val="left" w:pos="4140"/>
        </w:tabs>
        <w:ind w:left="180" w:right="-311"/>
        <w:jc w:val="center"/>
        <w:rPr>
          <w:rFonts w:ascii="Times New Roman" w:hAnsi="Times New Roman"/>
          <w:b/>
          <w:sz w:val="28"/>
          <w:szCs w:val="28"/>
        </w:rPr>
      </w:pPr>
    </w:p>
    <w:p w14:paraId="7361337F" w14:textId="77777777" w:rsidR="007852F7" w:rsidRPr="007852F7" w:rsidRDefault="007852F7" w:rsidP="007852F7">
      <w:pPr>
        <w:tabs>
          <w:tab w:val="left" w:pos="4140"/>
        </w:tabs>
        <w:ind w:left="180" w:right="-311"/>
        <w:jc w:val="center"/>
        <w:rPr>
          <w:rFonts w:ascii="Times New Roman" w:hAnsi="Times New Roman"/>
          <w:b/>
          <w:sz w:val="28"/>
          <w:szCs w:val="28"/>
        </w:rPr>
      </w:pPr>
      <w:r w:rsidRPr="007852F7">
        <w:rPr>
          <w:rFonts w:ascii="Times New Roman" w:hAnsi="Times New Roman"/>
          <w:b/>
          <w:sz w:val="28"/>
          <w:szCs w:val="28"/>
        </w:rPr>
        <w:t>Результаты изучения курса</w:t>
      </w:r>
    </w:p>
    <w:p w14:paraId="73017842" w14:textId="77777777" w:rsidR="007852F7" w:rsidRPr="007852F7" w:rsidRDefault="007852F7" w:rsidP="007852F7">
      <w:pPr>
        <w:ind w:left="180" w:right="-311" w:firstLine="528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В результате изучения курса «Изобразительное искусство» в начальной школе должны быть достигнуты определенные результаты. Личностные, метапредметные и предметные результаты освоения учебного предмета.</w:t>
      </w:r>
    </w:p>
    <w:p w14:paraId="1A6F7630" w14:textId="77777777" w:rsidR="007852F7" w:rsidRPr="007852F7" w:rsidRDefault="007852F7" w:rsidP="007852F7">
      <w:pPr>
        <w:tabs>
          <w:tab w:val="left" w:pos="4140"/>
        </w:tabs>
        <w:ind w:left="180" w:right="-311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52F7">
        <w:rPr>
          <w:rFonts w:ascii="Times New Roman" w:eastAsia="MS Mincho" w:hAnsi="Times New Roman"/>
          <w:b/>
          <w:sz w:val="28"/>
          <w:szCs w:val="28"/>
        </w:rPr>
        <w:t>Личностные результаты</w:t>
      </w:r>
    </w:p>
    <w:p w14:paraId="4115CCCE" w14:textId="77777777" w:rsidR="007852F7" w:rsidRPr="007852F7" w:rsidRDefault="007852F7" w:rsidP="007852F7">
      <w:pPr>
        <w:ind w:left="180" w:right="-311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1. Чувство гордости за культуру и искусство Родины, своего народа.</w:t>
      </w:r>
    </w:p>
    <w:p w14:paraId="7C5ECB9B" w14:textId="77777777" w:rsidR="007852F7" w:rsidRPr="007852F7" w:rsidRDefault="007852F7" w:rsidP="007852F7">
      <w:pPr>
        <w:ind w:left="180" w:right="-311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2. Уважительное отношение к культуре и искусству других народов нашей страны и мира в целом.</w:t>
      </w:r>
    </w:p>
    <w:p w14:paraId="5BB5F22B" w14:textId="77777777" w:rsidR="007852F7" w:rsidRPr="007852F7" w:rsidRDefault="007852F7" w:rsidP="007852F7">
      <w:pPr>
        <w:ind w:left="180" w:right="-311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3. Понимание особой роли культуры и  искусства в жизни общества и каждого отдельного человека.</w:t>
      </w:r>
    </w:p>
    <w:p w14:paraId="6E183502" w14:textId="77777777" w:rsidR="007852F7" w:rsidRPr="007852F7" w:rsidRDefault="007852F7" w:rsidP="007852F7">
      <w:pPr>
        <w:ind w:left="180" w:right="-311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4. Сформированность эстетических чувств, художественно-творческого мышления, наблюдательности и фантазии.</w:t>
      </w:r>
    </w:p>
    <w:p w14:paraId="31B68251" w14:textId="77777777" w:rsidR="007852F7" w:rsidRPr="007852F7" w:rsidRDefault="007852F7" w:rsidP="007852F7">
      <w:pPr>
        <w:ind w:left="180" w:right="-311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5. Сформированность эстетических потребностей –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деятельности.</w:t>
      </w:r>
    </w:p>
    <w:p w14:paraId="41B2292E" w14:textId="77777777" w:rsidR="007852F7" w:rsidRPr="007852F7" w:rsidRDefault="007852F7" w:rsidP="007852F7">
      <w:pPr>
        <w:ind w:left="180" w:right="-311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6. Овладение навыками коллективной деятельности в процессе совместной творческой работы в команде одноклассников под руководством учителя.</w:t>
      </w:r>
    </w:p>
    <w:p w14:paraId="6AE295B0" w14:textId="77777777" w:rsidR="007852F7" w:rsidRPr="007852F7" w:rsidRDefault="007852F7" w:rsidP="007852F7">
      <w:pPr>
        <w:ind w:left="180" w:right="-311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7. Умение сотрудничать с товарищами в процессе совместной деятельности, соотносить свою часть работы с общим замыслом.</w:t>
      </w:r>
    </w:p>
    <w:p w14:paraId="119561D3" w14:textId="77777777" w:rsidR="007852F7" w:rsidRPr="007852F7" w:rsidRDefault="007852F7" w:rsidP="007852F7">
      <w:pPr>
        <w:ind w:left="180" w:right="-311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 xml:space="preserve">8. Умение обсуждать и анализировать собственную художественную </w:t>
      </w:r>
      <w:r w:rsidRPr="007852F7">
        <w:rPr>
          <w:rFonts w:ascii="Times New Roman" w:hAnsi="Times New Roman"/>
          <w:sz w:val="28"/>
          <w:szCs w:val="28"/>
        </w:rPr>
        <w:lastRenderedPageBreak/>
        <w:t xml:space="preserve">деятельность и работу одноклассников с позиций творческих задач данной темы, с точки зрения содержания и средств его выражения. </w:t>
      </w:r>
    </w:p>
    <w:p w14:paraId="2AD689E2" w14:textId="77777777" w:rsidR="007852F7" w:rsidRPr="007852F7" w:rsidRDefault="007852F7" w:rsidP="007852F7">
      <w:pPr>
        <w:ind w:left="180" w:right="-311"/>
        <w:jc w:val="center"/>
        <w:rPr>
          <w:rFonts w:ascii="Times New Roman" w:hAnsi="Times New Roman"/>
          <w:b/>
          <w:sz w:val="28"/>
          <w:szCs w:val="28"/>
        </w:rPr>
      </w:pPr>
      <w:r w:rsidRPr="007852F7">
        <w:rPr>
          <w:rFonts w:ascii="Times New Roman" w:hAnsi="Times New Roman"/>
          <w:b/>
          <w:sz w:val="28"/>
          <w:szCs w:val="28"/>
        </w:rPr>
        <w:t xml:space="preserve">Метапредметные результаты </w:t>
      </w:r>
    </w:p>
    <w:p w14:paraId="03747FB8" w14:textId="77777777" w:rsidR="007852F7" w:rsidRPr="007852F7" w:rsidRDefault="007852F7" w:rsidP="007852F7">
      <w:pPr>
        <w:pStyle w:val="3"/>
        <w:spacing w:before="0"/>
        <w:ind w:firstLine="284"/>
        <w:jc w:val="left"/>
        <w:rPr>
          <w:rFonts w:ascii="Times New Roman" w:hAnsi="Times New Roman" w:cs="Times New Roman"/>
          <w:b w:val="0"/>
          <w:szCs w:val="28"/>
          <w:u w:val="single"/>
        </w:rPr>
      </w:pPr>
      <w:r w:rsidRPr="007852F7">
        <w:rPr>
          <w:rFonts w:ascii="Times New Roman" w:hAnsi="Times New Roman" w:cs="Times New Roman"/>
          <w:b w:val="0"/>
          <w:i/>
          <w:szCs w:val="28"/>
          <w:u w:val="single"/>
        </w:rPr>
        <w:t>Регулятивные УУД</w:t>
      </w:r>
      <w:r w:rsidRPr="007852F7">
        <w:rPr>
          <w:rFonts w:ascii="Times New Roman" w:hAnsi="Times New Roman" w:cs="Times New Roman"/>
          <w:b w:val="0"/>
          <w:szCs w:val="28"/>
          <w:u w:val="single"/>
        </w:rPr>
        <w:t>:</w:t>
      </w:r>
    </w:p>
    <w:p w14:paraId="27545670" w14:textId="77777777" w:rsidR="007852F7" w:rsidRPr="007852F7" w:rsidRDefault="007852F7" w:rsidP="007852F7">
      <w:pPr>
        <w:pStyle w:val="3"/>
        <w:numPr>
          <w:ilvl w:val="0"/>
          <w:numId w:val="11"/>
        </w:numPr>
        <w:spacing w:before="0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i/>
          <w:szCs w:val="28"/>
        </w:rPr>
        <w:t>определять</w:t>
      </w:r>
      <w:r w:rsidRPr="007852F7">
        <w:rPr>
          <w:rFonts w:ascii="Times New Roman" w:hAnsi="Times New Roman" w:cs="Times New Roman"/>
          <w:b w:val="0"/>
          <w:szCs w:val="28"/>
        </w:rPr>
        <w:t xml:space="preserve"> цель деятельности на уроке с помощью учителя и самостоятельно; </w:t>
      </w:r>
    </w:p>
    <w:p w14:paraId="6984E10C" w14:textId="77777777" w:rsidR="007852F7" w:rsidRPr="007852F7" w:rsidRDefault="007852F7" w:rsidP="007852F7">
      <w:pPr>
        <w:pStyle w:val="3"/>
        <w:numPr>
          <w:ilvl w:val="0"/>
          <w:numId w:val="12"/>
        </w:numPr>
        <w:spacing w:before="0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szCs w:val="28"/>
        </w:rPr>
        <w:t xml:space="preserve">учиться совместно с учителем выявлять и </w:t>
      </w:r>
      <w:proofErr w:type="spellStart"/>
      <w:r w:rsidRPr="007852F7">
        <w:rPr>
          <w:rFonts w:ascii="Times New Roman" w:hAnsi="Times New Roman" w:cs="Times New Roman"/>
          <w:b w:val="0"/>
          <w:i/>
          <w:szCs w:val="28"/>
        </w:rPr>
        <w:t>формулироватьучебнуюпроблему</w:t>
      </w:r>
      <w:proofErr w:type="spellEnd"/>
      <w:r w:rsidRPr="007852F7">
        <w:rPr>
          <w:rFonts w:ascii="Times New Roman" w:hAnsi="Times New Roman" w:cs="Times New Roman"/>
          <w:b w:val="0"/>
          <w:szCs w:val="28"/>
        </w:rPr>
        <w:t xml:space="preserve"> (в ходе анализа предъявляемых заданий, образцов изделий);</w:t>
      </w:r>
    </w:p>
    <w:p w14:paraId="29BA8BD0" w14:textId="77777777" w:rsidR="007852F7" w:rsidRPr="007852F7" w:rsidRDefault="007852F7" w:rsidP="007852F7">
      <w:pPr>
        <w:pStyle w:val="3"/>
        <w:numPr>
          <w:ilvl w:val="0"/>
          <w:numId w:val="4"/>
        </w:numPr>
        <w:tabs>
          <w:tab w:val="clear" w:pos="720"/>
          <w:tab w:val="num" w:pos="1304"/>
        </w:tabs>
        <w:spacing w:before="0"/>
        <w:ind w:left="1304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szCs w:val="28"/>
        </w:rPr>
        <w:t xml:space="preserve">учиться </w:t>
      </w:r>
      <w:r w:rsidRPr="007852F7">
        <w:rPr>
          <w:rFonts w:ascii="Times New Roman" w:hAnsi="Times New Roman" w:cs="Times New Roman"/>
          <w:b w:val="0"/>
          <w:i/>
          <w:szCs w:val="28"/>
        </w:rPr>
        <w:t>планировать</w:t>
      </w:r>
      <w:r w:rsidRPr="007852F7">
        <w:rPr>
          <w:rFonts w:ascii="Times New Roman" w:hAnsi="Times New Roman" w:cs="Times New Roman"/>
          <w:b w:val="0"/>
          <w:szCs w:val="28"/>
        </w:rPr>
        <w:t xml:space="preserve"> практическую деятельность на уроке; </w:t>
      </w:r>
    </w:p>
    <w:p w14:paraId="7492671A" w14:textId="77777777" w:rsidR="007852F7" w:rsidRPr="007852F7" w:rsidRDefault="007852F7" w:rsidP="007852F7">
      <w:pPr>
        <w:pStyle w:val="3"/>
        <w:numPr>
          <w:ilvl w:val="0"/>
          <w:numId w:val="5"/>
        </w:numPr>
        <w:tabs>
          <w:tab w:val="clear" w:pos="720"/>
          <w:tab w:val="num" w:pos="1304"/>
        </w:tabs>
        <w:spacing w:before="0"/>
        <w:ind w:left="1304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szCs w:val="28"/>
        </w:rPr>
        <w:t xml:space="preserve">с помощью учителя </w:t>
      </w:r>
      <w:r w:rsidRPr="007852F7">
        <w:rPr>
          <w:rFonts w:ascii="Times New Roman" w:hAnsi="Times New Roman" w:cs="Times New Roman"/>
          <w:b w:val="0"/>
          <w:i/>
          <w:iCs/>
          <w:szCs w:val="28"/>
        </w:rPr>
        <w:t>отбирать</w:t>
      </w:r>
      <w:r w:rsidRPr="007852F7">
        <w:rPr>
          <w:rFonts w:ascii="Times New Roman" w:hAnsi="Times New Roman" w:cs="Times New Roman"/>
          <w:b w:val="0"/>
          <w:szCs w:val="28"/>
        </w:rPr>
        <w:t xml:space="preserve"> наиболее подходящие для выполнения задания материалы и инструменты;</w:t>
      </w:r>
    </w:p>
    <w:p w14:paraId="2F8A47A8" w14:textId="77777777" w:rsidR="007852F7" w:rsidRPr="007852F7" w:rsidRDefault="007852F7" w:rsidP="007852F7">
      <w:pPr>
        <w:pStyle w:val="3"/>
        <w:numPr>
          <w:ilvl w:val="0"/>
          <w:numId w:val="6"/>
        </w:numPr>
        <w:tabs>
          <w:tab w:val="clear" w:pos="720"/>
          <w:tab w:val="num" w:pos="1304"/>
        </w:tabs>
        <w:spacing w:before="0"/>
        <w:ind w:left="1304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i/>
          <w:szCs w:val="28"/>
        </w:rPr>
        <w:t>учиться предлагать</w:t>
      </w:r>
      <w:r w:rsidRPr="007852F7">
        <w:rPr>
          <w:rFonts w:ascii="Times New Roman" w:hAnsi="Times New Roman" w:cs="Times New Roman"/>
          <w:b w:val="0"/>
          <w:szCs w:val="28"/>
        </w:rPr>
        <w:t xml:space="preserve">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14:paraId="66EBD192" w14:textId="77777777" w:rsidR="007852F7" w:rsidRPr="007852F7" w:rsidRDefault="007852F7" w:rsidP="007852F7">
      <w:pPr>
        <w:pStyle w:val="3"/>
        <w:numPr>
          <w:ilvl w:val="0"/>
          <w:numId w:val="7"/>
        </w:numPr>
        <w:tabs>
          <w:tab w:val="clear" w:pos="720"/>
          <w:tab w:val="num" w:pos="1304"/>
        </w:tabs>
        <w:spacing w:before="0"/>
        <w:ind w:left="1304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szCs w:val="28"/>
        </w:rPr>
        <w:t xml:space="preserve">работая по совместно составленному плану, </w:t>
      </w:r>
      <w:r w:rsidRPr="007852F7">
        <w:rPr>
          <w:rFonts w:ascii="Times New Roman" w:hAnsi="Times New Roman" w:cs="Times New Roman"/>
          <w:b w:val="0"/>
          <w:i/>
          <w:szCs w:val="28"/>
        </w:rPr>
        <w:t>использовать</w:t>
      </w:r>
      <w:r w:rsidRPr="007852F7">
        <w:rPr>
          <w:rFonts w:ascii="Times New Roman" w:hAnsi="Times New Roman" w:cs="Times New Roman"/>
          <w:b w:val="0"/>
          <w:szCs w:val="28"/>
        </w:rPr>
        <w:t xml:space="preserve">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14:paraId="7FD3AA33" w14:textId="77777777" w:rsidR="007852F7" w:rsidRPr="007852F7" w:rsidRDefault="007852F7" w:rsidP="007852F7">
      <w:pPr>
        <w:pStyle w:val="3"/>
        <w:spacing w:before="0"/>
        <w:ind w:left="284"/>
        <w:jc w:val="left"/>
        <w:rPr>
          <w:rFonts w:ascii="Times New Roman" w:hAnsi="Times New Roman" w:cs="Times New Roman"/>
          <w:b w:val="0"/>
          <w:bCs/>
          <w:szCs w:val="28"/>
        </w:rPr>
      </w:pPr>
      <w:r w:rsidRPr="007852F7">
        <w:rPr>
          <w:rFonts w:ascii="Times New Roman" w:hAnsi="Times New Roman" w:cs="Times New Roman"/>
          <w:b w:val="0"/>
          <w:szCs w:val="28"/>
        </w:rPr>
        <w:t xml:space="preserve">Средством формирования этих действий служит технология </w:t>
      </w:r>
      <w:r w:rsidRPr="007852F7">
        <w:rPr>
          <w:rFonts w:ascii="Times New Roman" w:hAnsi="Times New Roman" w:cs="Times New Roman"/>
          <w:b w:val="0"/>
          <w:bCs/>
          <w:szCs w:val="28"/>
        </w:rPr>
        <w:t>продуктивной художественно-творческой деятельности.</w:t>
      </w:r>
    </w:p>
    <w:p w14:paraId="76355066" w14:textId="77777777" w:rsidR="007852F7" w:rsidRPr="007852F7" w:rsidRDefault="007852F7" w:rsidP="007852F7">
      <w:pPr>
        <w:pStyle w:val="3"/>
        <w:numPr>
          <w:ilvl w:val="0"/>
          <w:numId w:val="8"/>
        </w:numPr>
        <w:tabs>
          <w:tab w:val="clear" w:pos="720"/>
          <w:tab w:val="num" w:pos="1304"/>
        </w:tabs>
        <w:spacing w:before="0"/>
        <w:ind w:left="1304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i/>
          <w:szCs w:val="28"/>
        </w:rPr>
        <w:t>определять</w:t>
      </w:r>
      <w:r w:rsidRPr="007852F7">
        <w:rPr>
          <w:rFonts w:ascii="Times New Roman" w:hAnsi="Times New Roman" w:cs="Times New Roman"/>
          <w:b w:val="0"/>
          <w:szCs w:val="28"/>
        </w:rPr>
        <w:t xml:space="preserve"> успешность выполнения своего задания в диалоге с учителем.</w:t>
      </w:r>
    </w:p>
    <w:p w14:paraId="765A4C37" w14:textId="77777777" w:rsidR="007852F7" w:rsidRPr="007852F7" w:rsidRDefault="007852F7" w:rsidP="007852F7">
      <w:pPr>
        <w:pStyle w:val="3"/>
        <w:spacing w:before="0"/>
        <w:ind w:firstLine="284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szCs w:val="28"/>
        </w:rPr>
        <w:t>Средством формирования этих действий служит технология оценки учебных успехов.</w:t>
      </w:r>
    </w:p>
    <w:p w14:paraId="012AE13B" w14:textId="77777777" w:rsidR="007852F7" w:rsidRPr="007852F7" w:rsidRDefault="007852F7" w:rsidP="007852F7">
      <w:pPr>
        <w:pStyle w:val="3"/>
        <w:spacing w:before="0"/>
        <w:ind w:firstLine="284"/>
        <w:jc w:val="left"/>
        <w:rPr>
          <w:rFonts w:ascii="Times New Roman" w:hAnsi="Times New Roman" w:cs="Times New Roman"/>
          <w:b w:val="0"/>
          <w:szCs w:val="28"/>
          <w:u w:val="single"/>
        </w:rPr>
      </w:pPr>
      <w:r w:rsidRPr="007852F7">
        <w:rPr>
          <w:rFonts w:ascii="Times New Roman" w:hAnsi="Times New Roman" w:cs="Times New Roman"/>
          <w:b w:val="0"/>
          <w:i/>
          <w:szCs w:val="28"/>
          <w:u w:val="single"/>
        </w:rPr>
        <w:t>Познавательные УУД</w:t>
      </w:r>
      <w:r w:rsidRPr="007852F7">
        <w:rPr>
          <w:rFonts w:ascii="Times New Roman" w:hAnsi="Times New Roman" w:cs="Times New Roman"/>
          <w:b w:val="0"/>
          <w:szCs w:val="28"/>
          <w:u w:val="single"/>
        </w:rPr>
        <w:t>:</w:t>
      </w:r>
    </w:p>
    <w:p w14:paraId="650F42AA" w14:textId="77777777" w:rsidR="007852F7" w:rsidRPr="007852F7" w:rsidRDefault="007852F7" w:rsidP="007852F7">
      <w:pPr>
        <w:pStyle w:val="3"/>
        <w:numPr>
          <w:ilvl w:val="0"/>
          <w:numId w:val="10"/>
        </w:numPr>
        <w:tabs>
          <w:tab w:val="clear" w:pos="720"/>
        </w:tabs>
        <w:spacing w:before="0"/>
        <w:ind w:left="1304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szCs w:val="28"/>
        </w:rPr>
        <w:t xml:space="preserve">ориентироваться в своей системе знаний и умений: </w:t>
      </w:r>
      <w:r w:rsidRPr="007852F7">
        <w:rPr>
          <w:rFonts w:ascii="Times New Roman" w:hAnsi="Times New Roman" w:cs="Times New Roman"/>
          <w:b w:val="0"/>
          <w:i/>
          <w:szCs w:val="28"/>
        </w:rPr>
        <w:t>понимать</w:t>
      </w:r>
      <w:r w:rsidRPr="007852F7">
        <w:rPr>
          <w:rFonts w:ascii="Times New Roman" w:hAnsi="Times New Roman" w:cs="Times New Roman"/>
          <w:b w:val="0"/>
          <w:szCs w:val="28"/>
        </w:rPr>
        <w:t>, что нужно использовать пробно-поисковые практические упражнения для открытия нового знания и умения;</w:t>
      </w:r>
    </w:p>
    <w:p w14:paraId="157D5060" w14:textId="77777777" w:rsidR="007852F7" w:rsidRPr="007852F7" w:rsidRDefault="007852F7" w:rsidP="007852F7">
      <w:pPr>
        <w:pStyle w:val="3"/>
        <w:numPr>
          <w:ilvl w:val="0"/>
          <w:numId w:val="13"/>
        </w:numPr>
        <w:spacing w:before="0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szCs w:val="28"/>
        </w:rPr>
        <w:t xml:space="preserve">добывать новые знания: </w:t>
      </w:r>
      <w:r w:rsidRPr="007852F7">
        <w:rPr>
          <w:rFonts w:ascii="Times New Roman" w:hAnsi="Times New Roman" w:cs="Times New Roman"/>
          <w:b w:val="0"/>
          <w:i/>
          <w:szCs w:val="28"/>
        </w:rPr>
        <w:t>находить</w:t>
      </w:r>
      <w:r w:rsidRPr="007852F7">
        <w:rPr>
          <w:rFonts w:ascii="Times New Roman" w:hAnsi="Times New Roman" w:cs="Times New Roman"/>
          <w:b w:val="0"/>
          <w:szCs w:val="28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 словарь терминов);</w:t>
      </w:r>
    </w:p>
    <w:p w14:paraId="03811EF0" w14:textId="77777777" w:rsidR="007852F7" w:rsidRPr="007852F7" w:rsidRDefault="007852F7" w:rsidP="007852F7">
      <w:pPr>
        <w:pStyle w:val="3"/>
        <w:numPr>
          <w:ilvl w:val="0"/>
          <w:numId w:val="14"/>
        </w:numPr>
        <w:spacing w:before="0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szCs w:val="28"/>
        </w:rPr>
        <w:t xml:space="preserve">перерабатывать полученную информацию: </w:t>
      </w:r>
      <w:r w:rsidRPr="007852F7">
        <w:rPr>
          <w:rFonts w:ascii="Times New Roman" w:hAnsi="Times New Roman" w:cs="Times New Roman"/>
          <w:b w:val="0"/>
          <w:i/>
          <w:szCs w:val="28"/>
        </w:rPr>
        <w:t>наблюдать</w:t>
      </w:r>
      <w:r w:rsidRPr="007852F7">
        <w:rPr>
          <w:rFonts w:ascii="Times New Roman" w:hAnsi="Times New Roman" w:cs="Times New Roman"/>
          <w:b w:val="0"/>
          <w:szCs w:val="28"/>
        </w:rPr>
        <w:t xml:space="preserve"> и самостоятельно </w:t>
      </w:r>
      <w:r w:rsidRPr="007852F7">
        <w:rPr>
          <w:rFonts w:ascii="Times New Roman" w:hAnsi="Times New Roman" w:cs="Times New Roman"/>
          <w:b w:val="0"/>
          <w:i/>
          <w:szCs w:val="28"/>
        </w:rPr>
        <w:t>делать</w:t>
      </w:r>
      <w:r w:rsidRPr="007852F7">
        <w:rPr>
          <w:rFonts w:ascii="Times New Roman" w:hAnsi="Times New Roman" w:cs="Times New Roman"/>
          <w:b w:val="0"/>
          <w:szCs w:val="28"/>
        </w:rPr>
        <w:t xml:space="preserve"> простейшие обобщения и </w:t>
      </w:r>
      <w:r w:rsidRPr="007852F7">
        <w:rPr>
          <w:rFonts w:ascii="Times New Roman" w:hAnsi="Times New Roman" w:cs="Times New Roman"/>
          <w:b w:val="0"/>
          <w:i/>
          <w:szCs w:val="28"/>
        </w:rPr>
        <w:t>выводы</w:t>
      </w:r>
      <w:r w:rsidRPr="007852F7">
        <w:rPr>
          <w:rFonts w:ascii="Times New Roman" w:hAnsi="Times New Roman" w:cs="Times New Roman"/>
          <w:b w:val="0"/>
          <w:szCs w:val="28"/>
        </w:rPr>
        <w:t>.</w:t>
      </w:r>
    </w:p>
    <w:p w14:paraId="0B8C892D" w14:textId="77777777" w:rsidR="007852F7" w:rsidRPr="007852F7" w:rsidRDefault="007852F7" w:rsidP="007852F7">
      <w:pPr>
        <w:pStyle w:val="3"/>
        <w:spacing w:before="0"/>
        <w:ind w:firstLine="284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szCs w:val="28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14:paraId="2977285D" w14:textId="77777777" w:rsidR="007852F7" w:rsidRPr="007852F7" w:rsidRDefault="007852F7" w:rsidP="007852F7">
      <w:pPr>
        <w:pStyle w:val="3"/>
        <w:spacing w:before="0"/>
        <w:ind w:firstLine="284"/>
        <w:jc w:val="left"/>
        <w:rPr>
          <w:rFonts w:ascii="Times New Roman" w:hAnsi="Times New Roman" w:cs="Times New Roman"/>
          <w:b w:val="0"/>
          <w:szCs w:val="28"/>
          <w:u w:val="single"/>
        </w:rPr>
      </w:pPr>
      <w:r w:rsidRPr="007852F7">
        <w:rPr>
          <w:rFonts w:ascii="Times New Roman" w:hAnsi="Times New Roman" w:cs="Times New Roman"/>
          <w:b w:val="0"/>
          <w:i/>
          <w:szCs w:val="28"/>
          <w:u w:val="single"/>
        </w:rPr>
        <w:lastRenderedPageBreak/>
        <w:t>Коммуникативные УУД</w:t>
      </w:r>
      <w:r w:rsidRPr="007852F7">
        <w:rPr>
          <w:rFonts w:ascii="Times New Roman" w:hAnsi="Times New Roman" w:cs="Times New Roman"/>
          <w:b w:val="0"/>
          <w:szCs w:val="28"/>
          <w:u w:val="single"/>
        </w:rPr>
        <w:t>:</w:t>
      </w:r>
    </w:p>
    <w:p w14:paraId="5B544748" w14:textId="77777777" w:rsidR="007852F7" w:rsidRPr="007852F7" w:rsidRDefault="007852F7" w:rsidP="007852F7">
      <w:pPr>
        <w:pStyle w:val="3"/>
        <w:numPr>
          <w:ilvl w:val="0"/>
          <w:numId w:val="15"/>
        </w:numPr>
        <w:spacing w:before="0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szCs w:val="28"/>
        </w:rPr>
        <w:t>донести свою позицию до других:</w:t>
      </w:r>
      <w:r w:rsidRPr="007852F7">
        <w:rPr>
          <w:rFonts w:ascii="Times New Roman" w:hAnsi="Times New Roman" w:cs="Times New Roman"/>
          <w:b w:val="0"/>
          <w:i/>
          <w:szCs w:val="28"/>
        </w:rPr>
        <w:t xml:space="preserve"> оформлять</w:t>
      </w:r>
      <w:r w:rsidRPr="007852F7">
        <w:rPr>
          <w:rFonts w:ascii="Times New Roman" w:hAnsi="Times New Roman" w:cs="Times New Roman"/>
          <w:b w:val="0"/>
          <w:szCs w:val="28"/>
        </w:rPr>
        <w:t xml:space="preserve"> свою мысль в устной и письменной речи (на уровне одного предложения или небольшого текста);</w:t>
      </w:r>
    </w:p>
    <w:p w14:paraId="4B3F8AA5" w14:textId="77777777" w:rsidR="007852F7" w:rsidRPr="007852F7" w:rsidRDefault="007852F7" w:rsidP="007852F7">
      <w:pPr>
        <w:pStyle w:val="3"/>
        <w:numPr>
          <w:ilvl w:val="0"/>
          <w:numId w:val="9"/>
        </w:numPr>
        <w:tabs>
          <w:tab w:val="clear" w:pos="720"/>
          <w:tab w:val="num" w:pos="1304"/>
        </w:tabs>
        <w:spacing w:before="0"/>
        <w:ind w:left="1304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i/>
          <w:szCs w:val="28"/>
        </w:rPr>
        <w:t>слушать</w:t>
      </w:r>
      <w:r w:rsidRPr="007852F7">
        <w:rPr>
          <w:rFonts w:ascii="Times New Roman" w:hAnsi="Times New Roman" w:cs="Times New Roman"/>
          <w:b w:val="0"/>
          <w:szCs w:val="28"/>
        </w:rPr>
        <w:t xml:space="preserve"> и </w:t>
      </w:r>
      <w:r w:rsidRPr="007852F7">
        <w:rPr>
          <w:rFonts w:ascii="Times New Roman" w:hAnsi="Times New Roman" w:cs="Times New Roman"/>
          <w:b w:val="0"/>
          <w:i/>
          <w:szCs w:val="28"/>
        </w:rPr>
        <w:t>понимать</w:t>
      </w:r>
      <w:r w:rsidRPr="007852F7">
        <w:rPr>
          <w:rFonts w:ascii="Times New Roman" w:hAnsi="Times New Roman" w:cs="Times New Roman"/>
          <w:b w:val="0"/>
          <w:szCs w:val="28"/>
        </w:rPr>
        <w:t xml:space="preserve"> речь других;</w:t>
      </w:r>
    </w:p>
    <w:p w14:paraId="5FB6AE96" w14:textId="77777777" w:rsidR="007852F7" w:rsidRPr="007852F7" w:rsidRDefault="007852F7" w:rsidP="007852F7">
      <w:pPr>
        <w:pStyle w:val="3"/>
        <w:numPr>
          <w:ilvl w:val="0"/>
          <w:numId w:val="2"/>
        </w:numPr>
        <w:spacing w:before="0"/>
        <w:ind w:left="720" w:hanging="360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i/>
          <w:szCs w:val="28"/>
        </w:rPr>
        <w:t>вступать</w:t>
      </w:r>
      <w:r w:rsidRPr="007852F7">
        <w:rPr>
          <w:rFonts w:ascii="Times New Roman" w:hAnsi="Times New Roman" w:cs="Times New Roman"/>
          <w:b w:val="0"/>
          <w:szCs w:val="28"/>
        </w:rPr>
        <w:t xml:space="preserve"> в беседу и обсуждение на уроке и в жизни; </w:t>
      </w:r>
    </w:p>
    <w:p w14:paraId="7E5497BD" w14:textId="77777777" w:rsidR="007852F7" w:rsidRPr="007852F7" w:rsidRDefault="007852F7" w:rsidP="007852F7">
      <w:pPr>
        <w:pStyle w:val="3"/>
        <w:spacing w:before="0"/>
        <w:ind w:left="284"/>
        <w:jc w:val="left"/>
        <w:rPr>
          <w:rFonts w:ascii="Times New Roman" w:hAnsi="Times New Roman" w:cs="Times New Roman"/>
          <w:b w:val="0"/>
          <w:bCs/>
          <w:szCs w:val="28"/>
        </w:rPr>
      </w:pPr>
      <w:r w:rsidRPr="007852F7">
        <w:rPr>
          <w:rFonts w:ascii="Times New Roman" w:hAnsi="Times New Roman" w:cs="Times New Roman"/>
          <w:b w:val="0"/>
          <w:szCs w:val="28"/>
        </w:rPr>
        <w:t xml:space="preserve">Средством формирования этих действий служит технология </w:t>
      </w:r>
      <w:r w:rsidRPr="007852F7">
        <w:rPr>
          <w:rFonts w:ascii="Times New Roman" w:hAnsi="Times New Roman" w:cs="Times New Roman"/>
          <w:b w:val="0"/>
          <w:bCs/>
          <w:szCs w:val="28"/>
        </w:rPr>
        <w:t>продуктивной художественно-творческой деятельности.</w:t>
      </w:r>
    </w:p>
    <w:p w14:paraId="0E4E3968" w14:textId="77777777" w:rsidR="007852F7" w:rsidRPr="007852F7" w:rsidRDefault="007852F7" w:rsidP="007852F7">
      <w:pPr>
        <w:pStyle w:val="3"/>
        <w:numPr>
          <w:ilvl w:val="0"/>
          <w:numId w:val="16"/>
        </w:numPr>
        <w:spacing w:before="0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szCs w:val="28"/>
        </w:rPr>
        <w:t>договариваться сообща;</w:t>
      </w:r>
    </w:p>
    <w:p w14:paraId="69FCF51D" w14:textId="77777777" w:rsidR="007852F7" w:rsidRPr="007852F7" w:rsidRDefault="007852F7" w:rsidP="007852F7">
      <w:pPr>
        <w:pStyle w:val="3"/>
        <w:numPr>
          <w:ilvl w:val="0"/>
          <w:numId w:val="17"/>
        </w:numPr>
        <w:spacing w:before="0"/>
        <w:jc w:val="left"/>
        <w:rPr>
          <w:rFonts w:ascii="Times New Roman" w:hAnsi="Times New Roman" w:cs="Times New Roman"/>
          <w:b w:val="0"/>
          <w:szCs w:val="28"/>
        </w:rPr>
      </w:pPr>
      <w:r w:rsidRPr="007852F7">
        <w:rPr>
          <w:rFonts w:ascii="Times New Roman" w:hAnsi="Times New Roman" w:cs="Times New Roman"/>
          <w:b w:val="0"/>
          <w:szCs w:val="28"/>
        </w:rPr>
        <w:t>учиться выполнять предлагаемые задания в паре, группе из 3-4 человек.</w:t>
      </w:r>
    </w:p>
    <w:p w14:paraId="28544B6E" w14:textId="77777777" w:rsidR="007852F7" w:rsidRPr="007852F7" w:rsidRDefault="007852F7" w:rsidP="007852F7">
      <w:pPr>
        <w:ind w:firstLine="284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Средством формирования этих действий служит работа в малых группах.</w:t>
      </w:r>
    </w:p>
    <w:p w14:paraId="44DE7209" w14:textId="77777777" w:rsidR="007852F7" w:rsidRPr="007852F7" w:rsidRDefault="007852F7" w:rsidP="007852F7">
      <w:pPr>
        <w:jc w:val="center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14:paraId="24C98A27" w14:textId="77777777" w:rsidR="007852F7" w:rsidRPr="007852F7" w:rsidRDefault="007852F7" w:rsidP="007852F7">
      <w:pPr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14:paraId="62C5CD90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596BED85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14:paraId="1C83E9D9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14:paraId="0BAEFE34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535AD899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14:paraId="5F3438E7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знание основных видов и жанров пространственно-визуальных искусств;</w:t>
      </w:r>
    </w:p>
    <w:p w14:paraId="7177CF28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понимание образной природы искусства;</w:t>
      </w:r>
    </w:p>
    <w:p w14:paraId="1C53182F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 xml:space="preserve">эстетическая оценка явлений </w:t>
      </w:r>
      <w:proofErr w:type="gramStart"/>
      <w:r w:rsidRPr="007852F7">
        <w:rPr>
          <w:rFonts w:ascii="Times New Roman" w:hAnsi="Times New Roman"/>
          <w:sz w:val="28"/>
          <w:szCs w:val="28"/>
        </w:rPr>
        <w:t>природы ,</w:t>
      </w:r>
      <w:proofErr w:type="gramEnd"/>
      <w:r w:rsidRPr="007852F7">
        <w:rPr>
          <w:rFonts w:ascii="Times New Roman" w:hAnsi="Times New Roman"/>
          <w:sz w:val="28"/>
          <w:szCs w:val="28"/>
        </w:rPr>
        <w:t xml:space="preserve"> событий окружающего мира</w:t>
      </w:r>
    </w:p>
    <w:p w14:paraId="3AD39738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14:paraId="625D1882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14:paraId="288212E9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lastRenderedPageBreak/>
        <w:t>умение обсуждать и анализировать произведения искусства,</w:t>
      </w:r>
    </w:p>
    <w:p w14:paraId="211C4CC3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 xml:space="preserve">выражая суждения о содержании, сюжетах и выразительных средствах; </w:t>
      </w:r>
    </w:p>
    <w:p w14:paraId="55B99FB1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усвоение названий ведущих художественных музеев России</w:t>
      </w:r>
    </w:p>
    <w:p w14:paraId="4D3034BF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и художественных музеев своего региона;</w:t>
      </w:r>
    </w:p>
    <w:p w14:paraId="4D646F5C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14:paraId="2110EC73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14:paraId="214BAAF5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14:paraId="6EEA2ECD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умение компоновать на плоскости листа и в объеме заду манный художественный образ;</w:t>
      </w:r>
    </w:p>
    <w:p w14:paraId="29125859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 xml:space="preserve">освоение умений применять в художественно-творческой деятельности основы </w:t>
      </w:r>
      <w:proofErr w:type="spellStart"/>
      <w:r w:rsidRPr="007852F7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7852F7">
        <w:rPr>
          <w:rFonts w:ascii="Times New Roman" w:hAnsi="Times New Roman"/>
          <w:sz w:val="28"/>
          <w:szCs w:val="28"/>
        </w:rPr>
        <w:t>, основы графической грамоты;</w:t>
      </w:r>
    </w:p>
    <w:p w14:paraId="3FD41B22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14:paraId="4721C829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14:paraId="76089A71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14:paraId="4319E12E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14:paraId="52E06C90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14:paraId="06B1BBC3" w14:textId="77777777" w:rsidR="007852F7" w:rsidRPr="007852F7" w:rsidRDefault="007852F7" w:rsidP="007852F7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14:paraId="6B7CED72" w14:textId="77777777" w:rsidR="007852F7" w:rsidRPr="007852F7" w:rsidRDefault="007852F7" w:rsidP="007852F7">
      <w:pPr>
        <w:suppressAutoHyphens w:val="0"/>
        <w:jc w:val="both"/>
        <w:rPr>
          <w:rFonts w:ascii="Times New Roman" w:hAnsi="Times New Roman"/>
          <w:sz w:val="28"/>
          <w:szCs w:val="28"/>
        </w:rPr>
      </w:pPr>
    </w:p>
    <w:p w14:paraId="32AE24CD" w14:textId="77777777" w:rsidR="007852F7" w:rsidRPr="007852F7" w:rsidRDefault="007852F7" w:rsidP="007852F7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DC6A603" w14:textId="77777777" w:rsidR="007852F7" w:rsidRDefault="007852F7" w:rsidP="007852F7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7852F7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C86AF6">
        <w:rPr>
          <w:rFonts w:ascii="Times New Roman" w:hAnsi="Times New Roman"/>
          <w:b/>
          <w:sz w:val="28"/>
          <w:szCs w:val="28"/>
        </w:rPr>
        <w:t>тем учебного предмета «Изобразительное искусство»</w:t>
      </w:r>
    </w:p>
    <w:p w14:paraId="28DB9D41" w14:textId="77777777" w:rsidR="00C86AF6" w:rsidRDefault="00C86AF6" w:rsidP="007852F7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C2C8A21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Как и чем работает художник (8ч)</w:t>
      </w:r>
    </w:p>
    <w:p w14:paraId="23BBBA5B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  </w:t>
      </w:r>
      <w:r w:rsidRPr="00C86AF6">
        <w:rPr>
          <w:rStyle w:val="c4"/>
          <w:i/>
          <w:iCs/>
          <w:color w:val="000000"/>
          <w:sz w:val="28"/>
          <w:szCs w:val="28"/>
        </w:rPr>
        <w:t>Три основных цвета – жёлтый, красный, синий.</w:t>
      </w:r>
    </w:p>
    <w:p w14:paraId="73E8E888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 xml:space="preserve">Что такое живопись? Первичные основы </w:t>
      </w:r>
      <w:proofErr w:type="spellStart"/>
      <w:r w:rsidRPr="00C86AF6">
        <w:rPr>
          <w:rStyle w:val="c0"/>
          <w:color w:val="000000"/>
          <w:sz w:val="28"/>
          <w:szCs w:val="28"/>
        </w:rPr>
        <w:t>цветоведения</w:t>
      </w:r>
      <w:proofErr w:type="spellEnd"/>
      <w:r w:rsidRPr="00C86AF6">
        <w:rPr>
          <w:rStyle w:val="c0"/>
          <w:color w:val="000000"/>
          <w:sz w:val="28"/>
          <w:szCs w:val="28"/>
        </w:rPr>
        <w:t>. Знакомство с основными и</w:t>
      </w:r>
    </w:p>
    <w:p w14:paraId="492DA171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составными цветами, с цветовым кругом. Многообразие цветовой  гаммы осенней природы (в частности, осенних цветов).</w:t>
      </w:r>
    </w:p>
    <w:p w14:paraId="76974596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   </w:t>
      </w:r>
      <w:r w:rsidRPr="00C86AF6">
        <w:rPr>
          <w:rStyle w:val="c4"/>
          <w:i/>
          <w:iCs/>
          <w:color w:val="000000"/>
          <w:sz w:val="28"/>
          <w:szCs w:val="28"/>
        </w:rPr>
        <w:t>Белая и чёрная краски.</w:t>
      </w:r>
    </w:p>
    <w:p w14:paraId="24558E05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lastRenderedPageBreak/>
        <w:t>Восприятие и изображение красоты природы. Настроение в природе. Тёмное и светлое (смешение цветных красок с чёрной и белой).</w:t>
      </w:r>
    </w:p>
    <w:p w14:paraId="0136197B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Знакомство с различным эмоциональным звучанием цвета.</w:t>
      </w:r>
    </w:p>
    <w:p w14:paraId="137C37FD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Расширение знаний о различных живописных материалах: акварельные краски, темпера,</w:t>
      </w:r>
    </w:p>
    <w:p w14:paraId="1F7C9026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масляные и акриловые краски.</w:t>
      </w:r>
    </w:p>
    <w:p w14:paraId="08B2B95E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4"/>
          <w:i/>
          <w:iCs/>
          <w:color w:val="000000"/>
          <w:sz w:val="28"/>
          <w:szCs w:val="28"/>
        </w:rPr>
        <w:t>   Пастель и цветные мелки, акварель, их выразительные возможности.</w:t>
      </w:r>
    </w:p>
    <w:p w14:paraId="4B7E05C8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Мягкость, бархатистость пастели, яркость восковых и масляных мелков, текучесть и прозрачность акварели. Выразительные возможности</w:t>
      </w:r>
    </w:p>
    <w:p w14:paraId="3CB09572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этих материалов, особенности работы ими. Передача различного эмоционального состояния природы.</w:t>
      </w:r>
    </w:p>
    <w:p w14:paraId="5D621905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Выразительные возможности аппликации.</w:t>
      </w:r>
    </w:p>
    <w:p w14:paraId="1766B028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Особенности создания аппликации (материал можно резать и обрывать). Восприятие и</w:t>
      </w:r>
    </w:p>
    <w:p w14:paraId="5980B21E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изображение красоты осенней природы. Наблюдение</w:t>
      </w:r>
    </w:p>
    <w:p w14:paraId="393DFC98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 за ритмом листьев в природе. Представление о ритме пятен.</w:t>
      </w:r>
    </w:p>
    <w:p w14:paraId="1A1028F0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Выразительные возможности  графических материалов.</w:t>
      </w:r>
    </w:p>
    <w:p w14:paraId="78FF513B" w14:textId="77777777" w:rsidR="00C86AF6" w:rsidRPr="00C86AF6" w:rsidRDefault="00C86AF6" w:rsidP="00C86A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Что такое графика? Образный язык графики. Разнообразие графических материалов.</w:t>
      </w:r>
    </w:p>
    <w:p w14:paraId="75DC40A9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Красота и выразительность линий. Выразительные возможности линии. Тонкие и</w:t>
      </w:r>
    </w:p>
    <w:p w14:paraId="1DA999E5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толстые, подвижные и тягучие линии.</w:t>
      </w:r>
    </w:p>
    <w:p w14:paraId="0E819B78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Выразительность материалов для работы в объеме.</w:t>
      </w:r>
    </w:p>
    <w:p w14:paraId="1D3603B1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Что такое скульптура? Образный язык скульптуры. Знакомство с материалами, которыми работает скульптор.  Выразительные возможности</w:t>
      </w:r>
    </w:p>
    <w:p w14:paraId="3C386083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 глины, дерева, камня и других материалов.</w:t>
      </w:r>
    </w:p>
    <w:p w14:paraId="59DB58CE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Изображение животных. Передача характерных особенностей животных.</w:t>
      </w:r>
    </w:p>
    <w:p w14:paraId="4EEAC129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4"/>
          <w:i/>
          <w:iCs/>
          <w:color w:val="000000"/>
          <w:sz w:val="28"/>
          <w:szCs w:val="28"/>
        </w:rPr>
        <w:t>  Выразительные возможности бумаги.</w:t>
      </w:r>
    </w:p>
    <w:p w14:paraId="1F011212" w14:textId="77777777" w:rsidR="00C86AF6" w:rsidRPr="00C86AF6" w:rsidRDefault="00C86AF6" w:rsidP="00C86A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Что такое архитектура? Чем занимается архитектор? Особенности архитектурных форм.</w:t>
      </w:r>
    </w:p>
    <w:p w14:paraId="071EFDA8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 xml:space="preserve"> Что такое макет? Материалы, с помощью которых архитектор создаёт макет (бумага, картон). Работа с бумагой (сгибание, скручивание, надрезание, склеивание). Перевод простых объемных форм в объемные формы. </w:t>
      </w:r>
      <w:proofErr w:type="gramStart"/>
      <w:r w:rsidRPr="00C86AF6">
        <w:rPr>
          <w:rStyle w:val="c0"/>
          <w:color w:val="000000"/>
          <w:sz w:val="28"/>
          <w:szCs w:val="28"/>
        </w:rPr>
        <w:t>Склеивание  простых</w:t>
      </w:r>
      <w:proofErr w:type="gramEnd"/>
      <w:r w:rsidRPr="00C86AF6">
        <w:rPr>
          <w:rStyle w:val="c0"/>
          <w:color w:val="000000"/>
          <w:sz w:val="28"/>
          <w:szCs w:val="28"/>
        </w:rPr>
        <w:t xml:space="preserve"> объемных  форм  (конус,  цилиндр, «лесенка»,</w:t>
      </w:r>
    </w:p>
    <w:p w14:paraId="4AF5C396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«гармошка»).</w:t>
      </w:r>
    </w:p>
    <w:p w14:paraId="515D3C1D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 Реальность и фантазия (8ч)</w:t>
      </w:r>
    </w:p>
    <w:p w14:paraId="00D81096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Изображение и реальность.</w:t>
      </w:r>
    </w:p>
    <w:p w14:paraId="7C00FB1E" w14:textId="77777777" w:rsidR="00C86AF6" w:rsidRPr="00C86AF6" w:rsidRDefault="00C86AF6" w:rsidP="00C86A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Мастер Изображения учит видеть мир вокруг нас.  Учимся всматриваться в реальный мир, учимся не только смотреть, но и видеть. Рассматриваем внимательно животных, замечаем их красоту, обсуждаем особенности различных животных.</w:t>
      </w:r>
    </w:p>
    <w:p w14:paraId="4CAEA9AE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Изображение и фантазия.</w:t>
      </w:r>
    </w:p>
    <w:p w14:paraId="63B06049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 xml:space="preserve">Мастер Изображения учит фантазировать. Роль фантазии в жизни людей. Сказочные существа. Фантастические образы. Соединение элементов разных </w:t>
      </w:r>
      <w:r w:rsidRPr="00C86AF6">
        <w:rPr>
          <w:rStyle w:val="c0"/>
          <w:color w:val="000000"/>
          <w:sz w:val="28"/>
          <w:szCs w:val="28"/>
        </w:rPr>
        <w:lastRenderedPageBreak/>
        <w:t>животных, растений при создании фантастического образа. Творческие умения и навыки работы гуашью.</w:t>
      </w:r>
    </w:p>
    <w:p w14:paraId="006AB5D4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Украшение и реальность.</w:t>
      </w:r>
    </w:p>
    <w:p w14:paraId="18CE294F" w14:textId="77777777" w:rsidR="00C86AF6" w:rsidRPr="00C86AF6" w:rsidRDefault="00C86AF6" w:rsidP="00C86A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 xml:space="preserve">Мастер Украшения учится у природы. Природа умеет себя украшать. Умение видеть </w:t>
      </w:r>
      <w:proofErr w:type="gramStart"/>
      <w:r w:rsidRPr="00C86AF6">
        <w:rPr>
          <w:rStyle w:val="c0"/>
          <w:color w:val="000000"/>
          <w:sz w:val="28"/>
          <w:szCs w:val="28"/>
        </w:rPr>
        <w:t>красоту  природы</w:t>
      </w:r>
      <w:proofErr w:type="gramEnd"/>
      <w:r w:rsidRPr="00C86AF6">
        <w:rPr>
          <w:rStyle w:val="c0"/>
          <w:color w:val="000000"/>
          <w:sz w:val="28"/>
          <w:szCs w:val="28"/>
        </w:rPr>
        <w:t>, разнообразие ее форм, цвета (иней, морозные узоры, паутинки, наряды птиц, рыб и т.п.).Развитие наблюдательности.</w:t>
      </w:r>
    </w:p>
    <w:p w14:paraId="38138462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Украшение и фантазия.</w:t>
      </w:r>
    </w:p>
    <w:p w14:paraId="5FCA69EC" w14:textId="77777777" w:rsidR="00C86AF6" w:rsidRPr="00C86AF6" w:rsidRDefault="00C86AF6" w:rsidP="00C86A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Мастер Украшения учится у природы, изучает ее. Преобразование природных форм для создания различных узоров, орнаментов, украшающих предметы быта.</w:t>
      </w:r>
    </w:p>
    <w:p w14:paraId="734E5B72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Создание тканей, кружев, украшений для человека. Перенесение красоты природы Мастером Украшения в жизнь человека и преобразование ее с помощью фантазии.</w:t>
      </w:r>
    </w:p>
    <w:p w14:paraId="20172704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Постройка и реальность.</w:t>
      </w:r>
    </w:p>
    <w:p w14:paraId="33408F02" w14:textId="77777777" w:rsidR="00C86AF6" w:rsidRPr="00C86AF6" w:rsidRDefault="00C86AF6" w:rsidP="00C86A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Мастер Постройки учится у природы. Красота и смысл природных конструкций (соты пчел, ракушки, коробочки хлопка, орехи и т.п.), их  функциональность, пропорции.</w:t>
      </w:r>
    </w:p>
    <w:p w14:paraId="4EBB0F4D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Развитие наблюдательности. Разнообразие форм подводного мира, их неповторимые особенности.</w:t>
      </w:r>
    </w:p>
    <w:p w14:paraId="7946D310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Постройка и фантазия.</w:t>
      </w:r>
    </w:p>
    <w:p w14:paraId="2D1C01B4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</w:t>
      </w:r>
      <w:r w:rsidRPr="00C86AF6">
        <w:rPr>
          <w:rStyle w:val="c0"/>
          <w:color w:val="000000"/>
          <w:sz w:val="28"/>
          <w:szCs w:val="28"/>
        </w:rPr>
        <w:t>Мастер Постройки учится у природы. Изучая природу, Мастер преобразует ее своей фантазией, дополняет ее формы, создает конструкции, необходимые для жизни человека.</w:t>
      </w:r>
    </w:p>
    <w:p w14:paraId="267A17A8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Мастер Постройки показывает возможности фантазии человека в создании предметов.</w:t>
      </w:r>
    </w:p>
    <w:p w14:paraId="34EA4386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О чём говорит искусство(10 ч).</w:t>
      </w:r>
    </w:p>
    <w:p w14:paraId="1A2D4E10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4"/>
          <w:i/>
          <w:iCs/>
          <w:color w:val="000000"/>
          <w:sz w:val="28"/>
          <w:szCs w:val="28"/>
        </w:rPr>
        <w:t>  Изображение природы в разных состояниях.</w:t>
      </w:r>
    </w:p>
    <w:p w14:paraId="5718823E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Разное состояние природы несёт в себе разное настроение: грозное и тревожное,  спокойное и радостное,  грустное и нежное.</w:t>
      </w:r>
    </w:p>
    <w:p w14:paraId="62497AD5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Художник, изображая природу, выражает ее состояние, настроение. Изображение, созданное художником,  обращено к чувствам зрителя.</w:t>
      </w:r>
    </w:p>
    <w:p w14:paraId="37FA3650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Выражение характера животных.</w:t>
      </w:r>
    </w:p>
    <w:p w14:paraId="15027B59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Выражение в изображении характера и пластики животного, его состояния, настроения.</w:t>
      </w:r>
    </w:p>
    <w:p w14:paraId="1B42C878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Знакомство с анималистическими изображениями, созданными художниками в графике, живописи и скульптуре. Рисунки и скульптурные произведения В. Ватагина.</w:t>
      </w:r>
    </w:p>
    <w:p w14:paraId="6C1173D7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Выражение характера человека в изображении: женский  образ.</w:t>
      </w:r>
    </w:p>
    <w:p w14:paraId="7495ED8C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Изображая человека, художник выражает своё отношение к нему, своё понимание этого человека.</w:t>
      </w:r>
    </w:p>
    <w:p w14:paraId="36C70A2C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Женские качества характера: верность, нежность, достоинство, доброта и т.д. внешнее и внутреннее содержание человека, выражение его средствами искусства.</w:t>
      </w:r>
    </w:p>
    <w:p w14:paraId="0CDE0CA2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Выражение характера человека в изображении: мужской  образ.</w:t>
      </w:r>
    </w:p>
    <w:p w14:paraId="3D9763BD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lastRenderedPageBreak/>
        <w:t>Изображая, художник выражает своё отношение к тому, что он изображает. Эмоциональная и нравственная оценка образа в его изображении.</w:t>
      </w:r>
    </w:p>
    <w:p w14:paraId="73DA2F09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 xml:space="preserve">Мужские качества характера: отважность, смелость, решительность, честность, доброта и т.д. Возможности использования цвета, тона, ритма </w:t>
      </w:r>
      <w:proofErr w:type="gramStart"/>
      <w:r w:rsidRPr="00C86AF6">
        <w:rPr>
          <w:rStyle w:val="c0"/>
          <w:color w:val="000000"/>
          <w:sz w:val="28"/>
          <w:szCs w:val="28"/>
        </w:rPr>
        <w:t>для  передачи</w:t>
      </w:r>
      <w:proofErr w:type="gramEnd"/>
      <w:r w:rsidRPr="00C86AF6">
        <w:rPr>
          <w:rStyle w:val="c0"/>
          <w:color w:val="000000"/>
          <w:sz w:val="28"/>
          <w:szCs w:val="28"/>
        </w:rPr>
        <w:t xml:space="preserve"> характера персонажа.</w:t>
      </w:r>
    </w:p>
    <w:p w14:paraId="144B6342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4"/>
          <w:i/>
          <w:iCs/>
          <w:color w:val="000000"/>
          <w:sz w:val="28"/>
          <w:szCs w:val="28"/>
        </w:rPr>
        <w:t>  Образ человека в скульптуре.</w:t>
      </w:r>
    </w:p>
    <w:p w14:paraId="2B2B9F8A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Возможности создания разнохарактерных героев в объеме. Скульптурные произведения, созданные мастерами прошлого и настоящего.</w:t>
      </w:r>
    </w:p>
    <w:p w14:paraId="43942C54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Изображения, созданные в объёме,- скульптурные образы – выражают отношение скульптора к миру, его чувства и переживания.</w:t>
      </w:r>
    </w:p>
    <w:p w14:paraId="26755906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Человек и его украшения.</w:t>
      </w:r>
    </w:p>
    <w:p w14:paraId="7EE51218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Украшая себя, человек рассказывает о себе: кто он такой, (например, смелый воин-защитник или агрессор).</w:t>
      </w:r>
    </w:p>
    <w:p w14:paraId="34F41788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Украшения имеют свой характер, свой образ. Украшения для женщин подчёркивают их красоту,  нежность, для мужчин – силу, мужество.</w:t>
      </w:r>
    </w:p>
    <w:p w14:paraId="13379D24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О чём говорят украшения.</w:t>
      </w:r>
    </w:p>
    <w:p w14:paraId="579434A9" w14:textId="77777777" w:rsidR="00C86AF6" w:rsidRPr="00C86AF6" w:rsidRDefault="00C86AF6" w:rsidP="00C86A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Через украшение мы не только рассказываем о том, кто мы, но и выражаем свои цели, намерения:  например, для праздника мы украшаем</w:t>
      </w:r>
    </w:p>
    <w:p w14:paraId="6BB51547" w14:textId="77777777" w:rsidR="00C86AF6" w:rsidRPr="00C86AF6" w:rsidRDefault="00C86AF6" w:rsidP="00C86A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 себя, в будний день одеваемся по-другому.</w:t>
      </w:r>
    </w:p>
    <w:p w14:paraId="1CFE357D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Образ здания.</w:t>
      </w:r>
    </w:p>
    <w:p w14:paraId="5F56B714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Здания выражают характер тех, кто в них живёт. Персонажи сказок имеют очень разнообразные дома. Образы зданий</w:t>
      </w:r>
    </w:p>
    <w:p w14:paraId="1CBA5CB9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 Как говорит искусство(8ч)</w:t>
      </w:r>
    </w:p>
    <w:p w14:paraId="3483F29C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Тёплые и холодные цвета. Борьба тёплого и холодного.</w:t>
      </w:r>
    </w:p>
    <w:p w14:paraId="44FF1680" w14:textId="77777777" w:rsidR="00C86AF6" w:rsidRPr="00C86AF6" w:rsidRDefault="00C86AF6" w:rsidP="00C86AF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Цвет и его эмоциональное восприятие человеком. Деление цветов на тёплые и холодные. Природа богато украшена сочетаниями теплых и холодных цветов.</w:t>
      </w:r>
    </w:p>
    <w:p w14:paraId="090EFF73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Умение видеть цвет. Борьба различных цветов, смешение красок на бумаге.</w:t>
      </w:r>
    </w:p>
    <w:p w14:paraId="1F6A952D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Тихие и звонкие цвета.</w:t>
      </w:r>
    </w:p>
    <w:p w14:paraId="56E9B43E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Смешение различных цветов с чёрной, серой, белой красками – получение мрачных, тяжёлых и нежных, лёгких оттенков цвета.</w:t>
      </w:r>
    </w:p>
    <w:p w14:paraId="5EB480A5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14:paraId="4DB816C7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Что такое ритм линий?</w:t>
      </w:r>
    </w:p>
    <w:p w14:paraId="2A4EAC28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Ритмическая организация листа с помощью линий. Изменение ритма линий в связи с изменением содержания работы.</w:t>
      </w:r>
    </w:p>
    <w:p w14:paraId="272F4889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Линия как средство образной характеристики изображаемого. Разное эмоциональное звучание линии.</w:t>
      </w:r>
    </w:p>
    <w:p w14:paraId="5BFE669E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</w:t>
      </w:r>
      <w:r w:rsidRPr="00C86AF6">
        <w:rPr>
          <w:rStyle w:val="c4"/>
          <w:i/>
          <w:iCs/>
          <w:color w:val="000000"/>
          <w:sz w:val="28"/>
          <w:szCs w:val="28"/>
        </w:rPr>
        <w:t> Характер линий.</w:t>
      </w:r>
    </w:p>
    <w:p w14:paraId="49B393BD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Выразительные возможности линий. Многообразие линий: толстые и тонкие, корявые и изящные, спокойные и порывистые.</w:t>
      </w:r>
    </w:p>
    <w:p w14:paraId="0937996C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Умение видеть линии в окружающей действительности, рассматривание весенних веток (весёлый трепет тонких, нежных веток берёз и корявая</w:t>
      </w:r>
    </w:p>
    <w:p w14:paraId="35057CF5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суровая мощь старых дубовых сучьев).</w:t>
      </w:r>
    </w:p>
    <w:p w14:paraId="2E9789BD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4"/>
          <w:i/>
          <w:iCs/>
          <w:color w:val="000000"/>
          <w:sz w:val="28"/>
          <w:szCs w:val="28"/>
        </w:rPr>
        <w:t>  Ритм пятен.</w:t>
      </w:r>
    </w:p>
    <w:p w14:paraId="068BDD1F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lastRenderedPageBreak/>
        <w:t>Ритм пятен передаёт движение. От изменения положения пятен на листе изменяется восприятие листа, его композиция. Материал рассматривается на примере летящих птиц – быстрый или медленный полет; птицы летят тяжело или легко.</w:t>
      </w:r>
    </w:p>
    <w:p w14:paraId="3EAEB059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 </w:t>
      </w:r>
      <w:r w:rsidRPr="00C86AF6">
        <w:rPr>
          <w:rStyle w:val="c4"/>
          <w:i/>
          <w:iCs/>
          <w:color w:val="000000"/>
          <w:sz w:val="28"/>
          <w:szCs w:val="28"/>
        </w:rPr>
        <w:t>Пропорции выражают характер.</w:t>
      </w:r>
    </w:p>
    <w:p w14:paraId="4EB0281D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Понимание пропорций как соотношение между собой частей одного целого.</w:t>
      </w:r>
    </w:p>
    <w:p w14:paraId="56FFBBF2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>Пропорция – выразительное средство искусства, которое помогает художнику создавать образ, выражать характер изображаемого.</w:t>
      </w:r>
    </w:p>
    <w:p w14:paraId="2BDA23D5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4"/>
          <w:i/>
          <w:iCs/>
          <w:color w:val="000000"/>
          <w:sz w:val="28"/>
          <w:szCs w:val="28"/>
        </w:rPr>
        <w:t>  Ритм линий и пятен, цвет, пропорции – средства выразительности.</w:t>
      </w:r>
    </w:p>
    <w:p w14:paraId="6A9D71F3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0"/>
          <w:color w:val="000000"/>
          <w:sz w:val="28"/>
          <w:szCs w:val="28"/>
        </w:rPr>
        <w:t xml:space="preserve">Ритм линий, пятен, цвет, пропорции, составляют основы образного языка, на котором говорят Братья-Мастера – Мастера </w:t>
      </w:r>
      <w:proofErr w:type="gramStart"/>
      <w:r w:rsidRPr="00C86AF6">
        <w:rPr>
          <w:rStyle w:val="c0"/>
          <w:color w:val="000000"/>
          <w:sz w:val="28"/>
          <w:szCs w:val="28"/>
        </w:rPr>
        <w:t>Изображения,  Украшения</w:t>
      </w:r>
      <w:proofErr w:type="gramEnd"/>
      <w:r w:rsidRPr="00C86AF6">
        <w:rPr>
          <w:rStyle w:val="c0"/>
          <w:color w:val="000000"/>
          <w:sz w:val="28"/>
          <w:szCs w:val="28"/>
        </w:rPr>
        <w:t>, Постройки, создавая произведения в области живописи, графики, скульптуры, архитектуры.</w:t>
      </w:r>
    </w:p>
    <w:p w14:paraId="352973BC" w14:textId="77777777" w:rsidR="00C86AF6" w:rsidRPr="00C86AF6" w:rsidRDefault="00C86AF6" w:rsidP="00C86AF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6AF6">
        <w:rPr>
          <w:rStyle w:val="c12"/>
          <w:b/>
          <w:bCs/>
          <w:color w:val="000000"/>
          <w:sz w:val="28"/>
          <w:szCs w:val="28"/>
        </w:rPr>
        <w:t> </w:t>
      </w:r>
    </w:p>
    <w:p w14:paraId="1249C1D3" w14:textId="77777777" w:rsidR="00C86AF6" w:rsidRPr="00C86AF6" w:rsidRDefault="00C86AF6" w:rsidP="00C86AF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7. </w:t>
      </w:r>
      <w:r w:rsidRPr="00C86AF6">
        <w:rPr>
          <w:rStyle w:val="c12"/>
          <w:b/>
          <w:bCs/>
          <w:color w:val="000000"/>
          <w:sz w:val="28"/>
          <w:szCs w:val="28"/>
        </w:rPr>
        <w:t>Тематическое планирование.</w:t>
      </w:r>
    </w:p>
    <w:p w14:paraId="329D7CEB" w14:textId="77777777" w:rsidR="00C86AF6" w:rsidRDefault="00C86AF6" w:rsidP="007852F7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1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766"/>
        <w:gridCol w:w="2835"/>
        <w:gridCol w:w="1985"/>
      </w:tblGrid>
      <w:tr w:rsidR="002B5CC6" w:rsidRPr="007852F7" w14:paraId="49A62957" w14:textId="77777777" w:rsidTr="002B5CC6">
        <w:trPr>
          <w:trHeight w:val="414"/>
        </w:trPr>
        <w:tc>
          <w:tcPr>
            <w:tcW w:w="445" w:type="dxa"/>
          </w:tcPr>
          <w:p w14:paraId="5ECDFEDD" w14:textId="77777777" w:rsidR="002B5CC6" w:rsidRPr="007852F7" w:rsidRDefault="002B5CC6" w:rsidP="002B5CC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52F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66" w:type="dxa"/>
          </w:tcPr>
          <w:p w14:paraId="1FB746AB" w14:textId="77777777" w:rsidR="002B5CC6" w:rsidRPr="007852F7" w:rsidRDefault="002B5CC6" w:rsidP="002B5CC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52F7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835" w:type="dxa"/>
            <w:vAlign w:val="center"/>
          </w:tcPr>
          <w:p w14:paraId="551ED48D" w14:textId="77777777" w:rsidR="002B5CC6" w:rsidRPr="007852F7" w:rsidRDefault="002B5CC6" w:rsidP="002B5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Образовательные ресурсы</w:t>
            </w:r>
          </w:p>
        </w:tc>
        <w:tc>
          <w:tcPr>
            <w:tcW w:w="1985" w:type="dxa"/>
            <w:vAlign w:val="center"/>
          </w:tcPr>
          <w:p w14:paraId="1ACD1B89" w14:textId="77777777" w:rsidR="002B5CC6" w:rsidRPr="007852F7" w:rsidRDefault="002B5CC6" w:rsidP="002B5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2F7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</w:tr>
      <w:tr w:rsidR="002B5CC6" w:rsidRPr="007852F7" w14:paraId="4F322B80" w14:textId="77777777" w:rsidTr="002B5CC6">
        <w:tc>
          <w:tcPr>
            <w:tcW w:w="445" w:type="dxa"/>
          </w:tcPr>
          <w:p w14:paraId="068CCEE4" w14:textId="77777777" w:rsidR="002B5CC6" w:rsidRPr="007852F7" w:rsidRDefault="002B5CC6" w:rsidP="002B5CC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52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6" w:type="dxa"/>
          </w:tcPr>
          <w:p w14:paraId="62E9C3F6" w14:textId="77777777" w:rsidR="002B5CC6" w:rsidRPr="007852F7" w:rsidRDefault="002B5CC6" w:rsidP="002B5CC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852F7">
              <w:rPr>
                <w:rFonts w:ascii="Times New Roman" w:hAnsi="Times New Roman"/>
                <w:sz w:val="28"/>
                <w:szCs w:val="28"/>
              </w:rPr>
              <w:t>Чем и как работают художники</w:t>
            </w:r>
          </w:p>
        </w:tc>
        <w:tc>
          <w:tcPr>
            <w:tcW w:w="2835" w:type="dxa"/>
            <w:vAlign w:val="center"/>
          </w:tcPr>
          <w:p w14:paraId="3D0FAAFB" w14:textId="77777777" w:rsidR="002B5CC6" w:rsidRPr="007852F7" w:rsidRDefault="002B5CC6" w:rsidP="002B5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CC6">
              <w:rPr>
                <w:rFonts w:ascii="Times New Roman" w:hAnsi="Times New Roman"/>
                <w:sz w:val="28"/>
                <w:szCs w:val="28"/>
              </w:rPr>
              <w:t>https://nsportal.ru/nachalnaya-shkola/izo/2013/10/08/chem-i-kak-rabotayut-khudozhniki</w:t>
            </w:r>
          </w:p>
        </w:tc>
        <w:tc>
          <w:tcPr>
            <w:tcW w:w="1985" w:type="dxa"/>
            <w:vAlign w:val="center"/>
          </w:tcPr>
          <w:p w14:paraId="1D1F2744" w14:textId="77777777" w:rsidR="002B5CC6" w:rsidRPr="007852F7" w:rsidRDefault="002B5CC6" w:rsidP="002B5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F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B5CC6" w:rsidRPr="007852F7" w14:paraId="581C9539" w14:textId="77777777" w:rsidTr="002B5CC6">
        <w:tc>
          <w:tcPr>
            <w:tcW w:w="445" w:type="dxa"/>
          </w:tcPr>
          <w:p w14:paraId="52BBB87F" w14:textId="77777777" w:rsidR="002B5CC6" w:rsidRPr="007852F7" w:rsidRDefault="002B5CC6" w:rsidP="002B5CC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52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66" w:type="dxa"/>
          </w:tcPr>
          <w:p w14:paraId="06A1C8AA" w14:textId="77777777" w:rsidR="002B5CC6" w:rsidRPr="007852F7" w:rsidRDefault="002B5CC6" w:rsidP="002B5CC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852F7">
              <w:rPr>
                <w:rFonts w:ascii="Times New Roman" w:hAnsi="Times New Roman"/>
                <w:sz w:val="28"/>
                <w:szCs w:val="28"/>
              </w:rPr>
              <w:t xml:space="preserve">Реальность и фантазия </w:t>
            </w:r>
          </w:p>
        </w:tc>
        <w:tc>
          <w:tcPr>
            <w:tcW w:w="2835" w:type="dxa"/>
            <w:vAlign w:val="center"/>
          </w:tcPr>
          <w:p w14:paraId="079BE426" w14:textId="77777777" w:rsidR="002B5CC6" w:rsidRPr="007852F7" w:rsidRDefault="002B5CC6" w:rsidP="002B5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CC6">
              <w:rPr>
                <w:rFonts w:ascii="Times New Roman" w:hAnsi="Times New Roman"/>
                <w:sz w:val="28"/>
                <w:szCs w:val="28"/>
              </w:rPr>
              <w:t>https://nsportal.ru/nachalnaya-shkola/izo/2015/01/08/urok-izo-2-klass-izobrazhenie-i-fantaziya-iz-razdela-realnost-i</w:t>
            </w:r>
          </w:p>
        </w:tc>
        <w:tc>
          <w:tcPr>
            <w:tcW w:w="1985" w:type="dxa"/>
            <w:vAlign w:val="center"/>
          </w:tcPr>
          <w:p w14:paraId="028C36BD" w14:textId="77777777" w:rsidR="002B5CC6" w:rsidRPr="007852F7" w:rsidRDefault="002B5CC6" w:rsidP="002B5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B5CC6" w:rsidRPr="007852F7" w14:paraId="1839C947" w14:textId="77777777" w:rsidTr="002B5CC6">
        <w:tc>
          <w:tcPr>
            <w:tcW w:w="445" w:type="dxa"/>
          </w:tcPr>
          <w:p w14:paraId="5B959E20" w14:textId="77777777" w:rsidR="002B5CC6" w:rsidRPr="007852F7" w:rsidRDefault="002B5CC6" w:rsidP="002B5CC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52F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66" w:type="dxa"/>
          </w:tcPr>
          <w:p w14:paraId="15E00A1E" w14:textId="77777777" w:rsidR="002B5CC6" w:rsidRPr="007852F7" w:rsidRDefault="002B5CC6" w:rsidP="002B5CC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852F7">
              <w:rPr>
                <w:rFonts w:ascii="Times New Roman" w:hAnsi="Times New Roman"/>
                <w:sz w:val="28"/>
                <w:szCs w:val="28"/>
              </w:rPr>
              <w:t>О чём говорит искусство</w:t>
            </w:r>
          </w:p>
        </w:tc>
        <w:tc>
          <w:tcPr>
            <w:tcW w:w="2835" w:type="dxa"/>
            <w:vAlign w:val="center"/>
          </w:tcPr>
          <w:p w14:paraId="4EF0E83B" w14:textId="77777777" w:rsidR="002B5CC6" w:rsidRPr="007852F7" w:rsidRDefault="002B5CC6" w:rsidP="002B5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CC6">
              <w:rPr>
                <w:rFonts w:ascii="Times New Roman" w:hAnsi="Times New Roman"/>
                <w:sz w:val="28"/>
                <w:szCs w:val="28"/>
              </w:rPr>
              <w:t>https://infourok.ru/prezentaciya-o-chyom-govorit-iskusstvo-klass-2703490.html</w:t>
            </w:r>
          </w:p>
        </w:tc>
        <w:tc>
          <w:tcPr>
            <w:tcW w:w="1985" w:type="dxa"/>
            <w:vAlign w:val="center"/>
          </w:tcPr>
          <w:p w14:paraId="0B09F647" w14:textId="77777777" w:rsidR="002B5CC6" w:rsidRPr="007852F7" w:rsidRDefault="002B5CC6" w:rsidP="002B5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F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B5CC6" w:rsidRPr="007852F7" w14:paraId="68753A0D" w14:textId="77777777" w:rsidTr="002B5CC6">
        <w:tc>
          <w:tcPr>
            <w:tcW w:w="445" w:type="dxa"/>
          </w:tcPr>
          <w:p w14:paraId="7BEB6734" w14:textId="77777777" w:rsidR="002B5CC6" w:rsidRPr="007852F7" w:rsidRDefault="002B5CC6" w:rsidP="002B5CC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7852F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66" w:type="dxa"/>
          </w:tcPr>
          <w:p w14:paraId="10E341DC" w14:textId="77777777" w:rsidR="002B5CC6" w:rsidRPr="007852F7" w:rsidRDefault="002B5CC6" w:rsidP="002B5CC6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852F7">
              <w:rPr>
                <w:rFonts w:ascii="Times New Roman" w:hAnsi="Times New Roman"/>
                <w:sz w:val="28"/>
                <w:szCs w:val="28"/>
              </w:rPr>
              <w:t>Как говорит искусство</w:t>
            </w:r>
          </w:p>
        </w:tc>
        <w:tc>
          <w:tcPr>
            <w:tcW w:w="2835" w:type="dxa"/>
            <w:vAlign w:val="center"/>
          </w:tcPr>
          <w:p w14:paraId="79625415" w14:textId="77777777" w:rsidR="002B5CC6" w:rsidRPr="007852F7" w:rsidRDefault="00F5193A" w:rsidP="002B5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193A">
              <w:rPr>
                <w:rFonts w:ascii="Times New Roman" w:hAnsi="Times New Roman"/>
                <w:sz w:val="28"/>
                <w:szCs w:val="28"/>
              </w:rPr>
              <w:t>https://nsportal.ru/nachalnaya-shkola/izo/2019/05/21/2-klass-konspekt-uroka-po-izo-kak-govorit-iskusstvo-tsveta-holodnye</w:t>
            </w:r>
          </w:p>
        </w:tc>
        <w:tc>
          <w:tcPr>
            <w:tcW w:w="1985" w:type="dxa"/>
            <w:vAlign w:val="center"/>
          </w:tcPr>
          <w:p w14:paraId="4C40AE8D" w14:textId="77777777" w:rsidR="002B5CC6" w:rsidRPr="007852F7" w:rsidRDefault="002B5CC6" w:rsidP="002B5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F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B5CC6" w:rsidRPr="007852F7" w14:paraId="68FAC759" w14:textId="77777777" w:rsidTr="002B5CC6">
        <w:tc>
          <w:tcPr>
            <w:tcW w:w="445" w:type="dxa"/>
          </w:tcPr>
          <w:p w14:paraId="7440F4F6" w14:textId="77777777" w:rsidR="002B5CC6" w:rsidRPr="007852F7" w:rsidRDefault="002B5CC6" w:rsidP="002B5CC6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6" w:type="dxa"/>
          </w:tcPr>
          <w:p w14:paraId="7B028550" w14:textId="77777777" w:rsidR="002B5CC6" w:rsidRPr="007852F7" w:rsidRDefault="002B5CC6" w:rsidP="002B5CC6">
            <w:pPr>
              <w:spacing w:before="100" w:beforeAutospacing="1" w:after="100" w:afterAutospacing="1"/>
              <w:jc w:val="right"/>
              <w:outlineLvl w:val="1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7852F7">
              <w:rPr>
                <w:rFonts w:ascii="Times New Roman" w:hAnsi="Times New Roman"/>
                <w:bCs/>
                <w:i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vAlign w:val="center"/>
          </w:tcPr>
          <w:p w14:paraId="2AC14952" w14:textId="77777777" w:rsidR="002B5CC6" w:rsidRPr="007852F7" w:rsidRDefault="002B5CC6" w:rsidP="002B5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426A0FC" w14:textId="77777777" w:rsidR="002B5CC6" w:rsidRPr="007852F7" w:rsidRDefault="002B5CC6" w:rsidP="002B5CC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2F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77BE9F6F" w14:textId="77777777" w:rsidR="00C86AF6" w:rsidRDefault="00C86AF6" w:rsidP="007852F7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6F75A0F" w14:textId="77777777" w:rsidR="00B045F2" w:rsidRDefault="00B045F2">
      <w:pPr>
        <w:rPr>
          <w:rFonts w:ascii="Times New Roman" w:hAnsi="Times New Roman"/>
          <w:sz w:val="28"/>
          <w:szCs w:val="28"/>
        </w:rPr>
      </w:pPr>
    </w:p>
    <w:p w14:paraId="3A46F1A7" w14:textId="77777777" w:rsidR="007852F7" w:rsidRPr="007852F7" w:rsidRDefault="007852F7" w:rsidP="007852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7852F7">
        <w:rPr>
          <w:rFonts w:ascii="Times New Roman" w:hAnsi="Times New Roman"/>
          <w:b/>
          <w:sz w:val="28"/>
          <w:szCs w:val="28"/>
        </w:rPr>
        <w:t>Материально-техническое  обеспечение образовательной деятельности</w:t>
      </w:r>
    </w:p>
    <w:p w14:paraId="4EB16557" w14:textId="77777777" w:rsidR="007852F7" w:rsidRPr="007852F7" w:rsidRDefault="007852F7" w:rsidP="007852F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7852F7">
        <w:rPr>
          <w:rFonts w:ascii="Times New Roman" w:hAnsi="Times New Roman"/>
          <w:b/>
          <w:sz w:val="28"/>
          <w:szCs w:val="28"/>
        </w:rPr>
        <w:t xml:space="preserve">Учебник  </w:t>
      </w:r>
    </w:p>
    <w:p w14:paraId="06899400" w14:textId="77777777" w:rsidR="007852F7" w:rsidRPr="007852F7" w:rsidRDefault="007852F7" w:rsidP="007852F7">
      <w:pPr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i/>
          <w:iCs/>
          <w:sz w:val="28"/>
          <w:szCs w:val="28"/>
        </w:rPr>
        <w:t xml:space="preserve">1. </w:t>
      </w:r>
      <w:proofErr w:type="spellStart"/>
      <w:r w:rsidRPr="007852F7">
        <w:rPr>
          <w:rFonts w:ascii="Times New Roman" w:hAnsi="Times New Roman"/>
          <w:i/>
          <w:iCs/>
          <w:sz w:val="28"/>
          <w:szCs w:val="28"/>
        </w:rPr>
        <w:t>Неменская</w:t>
      </w:r>
      <w:proofErr w:type="spellEnd"/>
      <w:r w:rsidRPr="007852F7">
        <w:rPr>
          <w:rFonts w:ascii="Times New Roman" w:hAnsi="Times New Roman"/>
          <w:i/>
          <w:iCs/>
          <w:sz w:val="28"/>
          <w:szCs w:val="28"/>
        </w:rPr>
        <w:t>, Л. А.</w:t>
      </w:r>
      <w:r w:rsidRPr="007852F7">
        <w:rPr>
          <w:rFonts w:ascii="Times New Roman" w:hAnsi="Times New Roman"/>
          <w:sz w:val="28"/>
          <w:szCs w:val="28"/>
        </w:rPr>
        <w:t xml:space="preserve"> Изобразительное искусство. Ты изображаешь, украшаешь и строишь. 2 </w:t>
      </w:r>
      <w:proofErr w:type="gramStart"/>
      <w:r w:rsidRPr="007852F7">
        <w:rPr>
          <w:rFonts w:ascii="Times New Roman" w:hAnsi="Times New Roman"/>
          <w:sz w:val="28"/>
          <w:szCs w:val="28"/>
        </w:rPr>
        <w:t>класс :</w:t>
      </w:r>
      <w:proofErr w:type="gramEnd"/>
      <w:r w:rsidRPr="007852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52F7">
        <w:rPr>
          <w:rFonts w:ascii="Times New Roman" w:hAnsi="Times New Roman"/>
          <w:sz w:val="28"/>
          <w:szCs w:val="28"/>
        </w:rPr>
        <w:t>учеб.дляобщеобразоват</w:t>
      </w:r>
      <w:proofErr w:type="spellEnd"/>
      <w:r w:rsidRPr="007852F7">
        <w:rPr>
          <w:rFonts w:ascii="Times New Roman" w:hAnsi="Times New Roman"/>
          <w:sz w:val="28"/>
          <w:szCs w:val="28"/>
        </w:rPr>
        <w:t xml:space="preserve">. учреждений / Л. А. </w:t>
      </w:r>
      <w:proofErr w:type="spellStart"/>
      <w:r w:rsidRPr="007852F7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7852F7">
        <w:rPr>
          <w:rFonts w:ascii="Times New Roman" w:hAnsi="Times New Roman"/>
          <w:sz w:val="28"/>
          <w:szCs w:val="28"/>
        </w:rPr>
        <w:t xml:space="preserve"> ; под ред. Б. М. </w:t>
      </w:r>
      <w:proofErr w:type="spellStart"/>
      <w:r w:rsidRPr="007852F7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52F7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852F7">
        <w:rPr>
          <w:rFonts w:ascii="Times New Roman" w:hAnsi="Times New Roman"/>
          <w:sz w:val="28"/>
          <w:szCs w:val="28"/>
        </w:rPr>
        <w:t>М. :</w:t>
      </w:r>
      <w:proofErr w:type="gramEnd"/>
      <w:r w:rsidRPr="007852F7">
        <w:rPr>
          <w:rFonts w:ascii="Times New Roman" w:hAnsi="Times New Roman"/>
          <w:sz w:val="28"/>
          <w:szCs w:val="28"/>
        </w:rPr>
        <w:t xml:space="preserve"> Просвещение, 2011.</w:t>
      </w:r>
    </w:p>
    <w:p w14:paraId="66FF6BDC" w14:textId="77777777" w:rsidR="007852F7" w:rsidRPr="007852F7" w:rsidRDefault="007852F7" w:rsidP="007852F7">
      <w:pPr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 xml:space="preserve">2. Рабочая тетрадь 2 класс </w:t>
      </w:r>
      <w:proofErr w:type="spellStart"/>
      <w:r w:rsidRPr="007852F7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7852F7">
        <w:rPr>
          <w:rFonts w:ascii="Times New Roman" w:hAnsi="Times New Roman"/>
          <w:sz w:val="28"/>
          <w:szCs w:val="28"/>
        </w:rPr>
        <w:t xml:space="preserve"> Л.А. Изобразительное искусство «Твоя мастерская» Просвещение, Москва 2016 г.</w:t>
      </w:r>
    </w:p>
    <w:p w14:paraId="6FD9C909" w14:textId="77777777" w:rsidR="007852F7" w:rsidRPr="007852F7" w:rsidRDefault="007852F7" w:rsidP="007852F7">
      <w:pPr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i/>
          <w:iCs/>
          <w:sz w:val="28"/>
          <w:szCs w:val="28"/>
        </w:rPr>
        <w:t xml:space="preserve">3. </w:t>
      </w:r>
      <w:proofErr w:type="spellStart"/>
      <w:r w:rsidRPr="007852F7">
        <w:rPr>
          <w:rFonts w:ascii="Times New Roman" w:hAnsi="Times New Roman"/>
          <w:i/>
          <w:iCs/>
          <w:sz w:val="28"/>
          <w:szCs w:val="28"/>
        </w:rPr>
        <w:t>Неменский</w:t>
      </w:r>
      <w:proofErr w:type="spellEnd"/>
      <w:r w:rsidRPr="007852F7">
        <w:rPr>
          <w:rFonts w:ascii="Times New Roman" w:hAnsi="Times New Roman"/>
          <w:i/>
          <w:iCs/>
          <w:sz w:val="28"/>
          <w:szCs w:val="28"/>
        </w:rPr>
        <w:t>, Б. М.</w:t>
      </w:r>
      <w:r w:rsidRPr="007852F7">
        <w:rPr>
          <w:rFonts w:ascii="Times New Roman" w:hAnsi="Times New Roman"/>
          <w:sz w:val="28"/>
          <w:szCs w:val="28"/>
        </w:rPr>
        <w:t xml:space="preserve"> Методическое пособие к учебникам по изобразительному </w:t>
      </w:r>
      <w:proofErr w:type="gramStart"/>
      <w:r w:rsidRPr="007852F7">
        <w:rPr>
          <w:rFonts w:ascii="Times New Roman" w:hAnsi="Times New Roman"/>
          <w:sz w:val="28"/>
          <w:szCs w:val="28"/>
        </w:rPr>
        <w:t>искусству :</w:t>
      </w:r>
      <w:proofErr w:type="gramEnd"/>
      <w:r w:rsidRPr="007852F7">
        <w:rPr>
          <w:rFonts w:ascii="Times New Roman" w:hAnsi="Times New Roman"/>
          <w:sz w:val="28"/>
          <w:szCs w:val="28"/>
        </w:rPr>
        <w:t xml:space="preserve"> 1–4 классы : пособие для учителя / Б. М. </w:t>
      </w:r>
      <w:proofErr w:type="spellStart"/>
      <w:r w:rsidRPr="007852F7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7852F7">
        <w:rPr>
          <w:rFonts w:ascii="Times New Roman" w:hAnsi="Times New Roman"/>
          <w:sz w:val="28"/>
          <w:szCs w:val="28"/>
        </w:rPr>
        <w:t xml:space="preserve">, Л. А. </w:t>
      </w:r>
      <w:proofErr w:type="spellStart"/>
      <w:r w:rsidRPr="007852F7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7852F7">
        <w:rPr>
          <w:rFonts w:ascii="Times New Roman" w:hAnsi="Times New Roman"/>
          <w:sz w:val="28"/>
          <w:szCs w:val="28"/>
        </w:rPr>
        <w:t xml:space="preserve">, Е. И. Коротеева ; под ред. Б. М. </w:t>
      </w:r>
      <w:proofErr w:type="spellStart"/>
      <w:r w:rsidRPr="007852F7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7852F7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7852F7">
        <w:rPr>
          <w:rFonts w:ascii="Times New Roman" w:hAnsi="Times New Roman"/>
          <w:sz w:val="28"/>
          <w:szCs w:val="28"/>
        </w:rPr>
        <w:t>М. :</w:t>
      </w:r>
      <w:proofErr w:type="gramEnd"/>
      <w:r w:rsidRPr="007852F7">
        <w:rPr>
          <w:rFonts w:ascii="Times New Roman" w:hAnsi="Times New Roman"/>
          <w:sz w:val="28"/>
          <w:szCs w:val="28"/>
        </w:rPr>
        <w:t xml:space="preserve"> Просвещение, 2010.</w:t>
      </w:r>
    </w:p>
    <w:p w14:paraId="1102509D" w14:textId="77777777" w:rsidR="007852F7" w:rsidRPr="007852F7" w:rsidRDefault="007852F7" w:rsidP="007852F7">
      <w:pPr>
        <w:rPr>
          <w:rFonts w:ascii="Times New Roman" w:hAnsi="Times New Roman"/>
          <w:sz w:val="28"/>
          <w:szCs w:val="28"/>
        </w:rPr>
      </w:pPr>
    </w:p>
    <w:p w14:paraId="20DB51B5" w14:textId="77777777" w:rsidR="007852F7" w:rsidRPr="007852F7" w:rsidRDefault="007852F7" w:rsidP="007852F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7852F7">
        <w:rPr>
          <w:rFonts w:ascii="Times New Roman" w:hAnsi="Times New Roman"/>
          <w:b/>
          <w:sz w:val="28"/>
          <w:szCs w:val="28"/>
        </w:rPr>
        <w:t>Технические средства обучение:</w:t>
      </w:r>
    </w:p>
    <w:p w14:paraId="18DA48D9" w14:textId="77777777" w:rsidR="007852F7" w:rsidRPr="007852F7" w:rsidRDefault="007852F7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- Классная дос</w:t>
      </w:r>
      <w:r w:rsidR="00C86AF6">
        <w:rPr>
          <w:rFonts w:ascii="Times New Roman" w:hAnsi="Times New Roman"/>
          <w:sz w:val="28"/>
          <w:szCs w:val="28"/>
        </w:rPr>
        <w:t>ка, магнитная доска</w:t>
      </w:r>
    </w:p>
    <w:p w14:paraId="09297A3D" w14:textId="77777777" w:rsidR="007852F7" w:rsidRPr="007852F7" w:rsidRDefault="007852F7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852F7">
        <w:rPr>
          <w:rFonts w:ascii="Times New Roman" w:hAnsi="Times New Roman"/>
          <w:sz w:val="28"/>
          <w:szCs w:val="28"/>
        </w:rPr>
        <w:t>- Персонал</w:t>
      </w:r>
      <w:r w:rsidR="00C86AF6">
        <w:rPr>
          <w:rFonts w:ascii="Times New Roman" w:hAnsi="Times New Roman"/>
          <w:sz w:val="28"/>
          <w:szCs w:val="28"/>
        </w:rPr>
        <w:t>ьный компьютер</w:t>
      </w:r>
    </w:p>
    <w:p w14:paraId="17431BA1" w14:textId="77777777" w:rsidR="007852F7" w:rsidRDefault="007852F7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4879C13" w14:textId="77777777" w:rsidR="00C86AF6" w:rsidRDefault="00C86AF6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17B3B4C" w14:textId="77777777" w:rsidR="00C86AF6" w:rsidRDefault="00C86AF6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F9ECDDE" w14:textId="77777777" w:rsidR="00C86AF6" w:rsidRDefault="00C86AF6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A4C8FC6" w14:textId="77777777" w:rsidR="00C86AF6" w:rsidRDefault="00C86AF6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6345568" w14:textId="77777777" w:rsidR="00C86AF6" w:rsidRDefault="00C86AF6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0BD2C48" w14:textId="77777777" w:rsidR="00C86AF6" w:rsidRDefault="00C86AF6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4589429" w14:textId="77777777" w:rsidR="00C86AF6" w:rsidRDefault="00C86AF6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5389FBE" w14:textId="77777777" w:rsidR="00C86AF6" w:rsidRDefault="00C86AF6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855145E" w14:textId="77777777" w:rsidR="00C86AF6" w:rsidRDefault="00C86AF6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2FB138B" w14:textId="77777777" w:rsidR="00C86AF6" w:rsidRDefault="00C86AF6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35299A95" w14:textId="77777777" w:rsidR="00C86AF6" w:rsidRDefault="00C86AF6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C86AF6" w:rsidSect="007852F7"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181C0CDD" w14:textId="77777777" w:rsidR="00C86AF6" w:rsidRPr="007852F7" w:rsidRDefault="00C86AF6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7263FBF" w14:textId="77777777" w:rsidR="00B045F2" w:rsidRDefault="00B045F2" w:rsidP="00B045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0"/>
          <w:sz w:val="32"/>
          <w:lang w:eastAsia="ru-RU"/>
        </w:rPr>
        <w:t>9.</w:t>
      </w:r>
      <w:r w:rsidRPr="00B045F2">
        <w:rPr>
          <w:rFonts w:ascii="Times New Roman" w:eastAsia="Times New Roman" w:hAnsi="Times New Roman"/>
          <w:b/>
          <w:bCs/>
          <w:color w:val="000000"/>
          <w:kern w:val="0"/>
          <w:sz w:val="32"/>
          <w:lang w:eastAsia="ru-RU"/>
        </w:rPr>
        <w:t> Календарно-тематическое планирование</w:t>
      </w:r>
    </w:p>
    <w:p w14:paraId="61684479" w14:textId="77777777" w:rsidR="005B1F1F" w:rsidRDefault="005B1F1F" w:rsidP="00B045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32"/>
          <w:lang w:eastAsia="ru-RU"/>
        </w:rPr>
      </w:pPr>
    </w:p>
    <w:p w14:paraId="7817B7BC" w14:textId="77777777" w:rsidR="005B1F1F" w:rsidRPr="00B045F2" w:rsidRDefault="005B1F1F" w:rsidP="00B045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  <w:lang w:eastAsia="ru-RU"/>
        </w:rPr>
      </w:pPr>
    </w:p>
    <w:tbl>
      <w:tblPr>
        <w:tblW w:w="14458" w:type="dxa"/>
        <w:tblInd w:w="5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260"/>
        <w:gridCol w:w="1418"/>
        <w:gridCol w:w="5670"/>
        <w:gridCol w:w="3260"/>
      </w:tblGrid>
      <w:tr w:rsidR="005B1F1F" w:rsidRPr="00F5193A" w14:paraId="5D196E66" w14:textId="77777777" w:rsidTr="00B668DB">
        <w:trPr>
          <w:trHeight w:val="464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F0A913" w14:textId="77777777" w:rsidR="005B1F1F" w:rsidRPr="00F5193A" w:rsidRDefault="005B1F1F" w:rsidP="00B045F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№  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930874" w14:textId="77777777" w:rsidR="005B1F1F" w:rsidRPr="00F5193A" w:rsidRDefault="005B1F1F" w:rsidP="00B045F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B84015" w14:textId="77777777" w:rsidR="005B1F1F" w:rsidRPr="00F5193A" w:rsidRDefault="005B1F1F" w:rsidP="00B045F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7F1581" w14:textId="77777777" w:rsidR="005B1F1F" w:rsidRPr="00F5193A" w:rsidRDefault="005B1F1F" w:rsidP="00B045F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Виды деятельности (элементы содержания, контроль)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68F8B1" w14:textId="77777777" w:rsidR="005B1F1F" w:rsidRPr="00F5193A" w:rsidRDefault="005B1F1F" w:rsidP="005B1F1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>Словарь</w:t>
            </w:r>
          </w:p>
        </w:tc>
      </w:tr>
      <w:tr w:rsidR="005B1F1F" w:rsidRPr="00F5193A" w14:paraId="0F176FAF" w14:textId="77777777" w:rsidTr="00B668DB">
        <w:trPr>
          <w:trHeight w:val="464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AD1F90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A0AF5B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73F9F2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48821E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B4A47F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5B1F1F" w:rsidRPr="00F5193A" w14:paraId="02C85F82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4545C" w14:textId="77777777" w:rsidR="005B1F1F" w:rsidRPr="00F5193A" w:rsidRDefault="005B1F1F" w:rsidP="00B045F2">
            <w:pPr>
              <w:widowControl/>
              <w:numPr>
                <w:ilvl w:val="0"/>
                <w:numId w:val="19"/>
              </w:numPr>
              <w:suppressAutoHyphens w:val="0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9C50159" w14:textId="77777777" w:rsidR="005B1F1F" w:rsidRDefault="00BB3FA2" w:rsidP="00970E89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Три основных цвета.</w:t>
            </w:r>
          </w:p>
          <w:p w14:paraId="55D18873" w14:textId="77777777" w:rsidR="00BB3FA2" w:rsidRPr="00F5193A" w:rsidRDefault="00BB3FA2" w:rsidP="00970E89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«Цветочная поляна»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6C8ACD" w14:textId="77777777" w:rsidR="00B668DB" w:rsidRPr="00EC5CC9" w:rsidRDefault="00B668DB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15D14E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Что такое живопись? Первичные основы </w:t>
            </w:r>
            <w:proofErr w:type="spellStart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 Знакомство с основными и составными цветами, с цветовым кругом. Многообразие цветовой гаммы осенней природы (в частности, осенних цветов).</w:t>
            </w:r>
          </w:p>
          <w:p w14:paraId="550BA0AF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изображение цветов (без предварительного рисунка; заполнение крупными изображениями всего листа).</w:t>
            </w: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гуашь, крупные кисти, большие листы белой бумаги.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04373" w14:textId="77777777" w:rsidR="005B1F1F" w:rsidRPr="00E541EE" w:rsidRDefault="00E541EE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541E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Луг, поляна, букет цветов</w:t>
            </w:r>
          </w:p>
        </w:tc>
      </w:tr>
      <w:tr w:rsidR="005B1F1F" w:rsidRPr="00F5193A" w14:paraId="677458F5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04B1B3" w14:textId="77777777" w:rsidR="005B1F1F" w:rsidRPr="00F5193A" w:rsidRDefault="005B1F1F" w:rsidP="00B045F2">
            <w:pPr>
              <w:widowControl/>
              <w:numPr>
                <w:ilvl w:val="0"/>
                <w:numId w:val="20"/>
              </w:numPr>
              <w:suppressAutoHyphens w:val="0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B221811" w14:textId="77777777" w:rsidR="005B1F1F" w:rsidRDefault="00BB3FA2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Белая и черная краски.</w:t>
            </w:r>
          </w:p>
          <w:p w14:paraId="26020E35" w14:textId="77777777" w:rsidR="00BB3FA2" w:rsidRPr="00F5193A" w:rsidRDefault="00BB3FA2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«Радуга на грозовом небе»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E7CC6A" w14:textId="77777777" w:rsidR="005B1F1F" w:rsidRPr="00EC5CC9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99CB15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Восприятие и изображение красоты природы. Настроение в природе.</w:t>
            </w:r>
          </w:p>
          <w:p w14:paraId="7110D6E4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Темное и светлое (смешение цветных красок с черной и белой</w:t>
            </w:r>
            <w:proofErr w:type="gramStart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).Знакомство</w:t>
            </w:r>
            <w:proofErr w:type="gramEnd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с различным эмоциональным звучанием цвета. Расширение знаний о различных живописных материалах: акварельные краски, темпера, масляные и акриловые краски.</w:t>
            </w:r>
          </w:p>
          <w:p w14:paraId="2E10E91B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изображение природных стихий (гроза, буря, извержение вулкана, дождь, туман и т.д.) (без предварительного рисунка</w:t>
            </w: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).</w:t>
            </w:r>
          </w:p>
          <w:p w14:paraId="59CB8973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гуашь (пять красок),крупная кисть, большие листы любой бумаги.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64D60B" w14:textId="77777777" w:rsidR="005B1F1F" w:rsidRPr="00E541EE" w:rsidRDefault="00E541EE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541E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Природная стихия, гроза, дождь, радуга-дуга</w:t>
            </w:r>
          </w:p>
        </w:tc>
      </w:tr>
      <w:tr w:rsidR="005B1F1F" w:rsidRPr="00F5193A" w14:paraId="53B65E0B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859DAC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1FEB431" w14:textId="77777777" w:rsidR="005B1F1F" w:rsidRDefault="00BB3FA2" w:rsidP="00BB3FA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Пастель и цветные мелки, акварель, их выразительные возможности.</w:t>
            </w:r>
          </w:p>
          <w:p w14:paraId="43537412" w14:textId="77777777" w:rsidR="00BB3FA2" w:rsidRPr="00F5193A" w:rsidRDefault="00BB3FA2" w:rsidP="00BB3FA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«Осенний лес»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8C02F" w14:textId="77777777" w:rsidR="005B1F1F" w:rsidRPr="00EC5CC9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11CF9F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Мягкость, бархатистость пастели, яркость восковых и масляных мелков, текучесть и прозрачность акварели.</w:t>
            </w:r>
          </w:p>
          <w:p w14:paraId="3456ED0A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Выразительные возможности этих материалов, особенности работы ими.</w:t>
            </w:r>
          </w:p>
          <w:p w14:paraId="05D07027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Передача различного эмоционального состояния природы.</w:t>
            </w:r>
          </w:p>
          <w:p w14:paraId="286B41A4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изображение осеннего леса (по памяти и впечатлению).</w:t>
            </w:r>
          </w:p>
          <w:p w14:paraId="35C1F045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 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пастель или мелки, акварель; белая, суровая (оберточная) бумага.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2B49AD" w14:textId="77777777" w:rsidR="005B1F1F" w:rsidRPr="00E541EE" w:rsidRDefault="00E541EE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541EE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Деревья, верхушка дерева, ветки дерева, сучок, кустарник</w:t>
            </w:r>
          </w:p>
        </w:tc>
      </w:tr>
      <w:tr w:rsidR="005B1F1F" w:rsidRPr="00F5193A" w14:paraId="5448CA4A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42B0ED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8A4147" w14:textId="77777777" w:rsidR="005B1F1F" w:rsidRDefault="00BB3FA2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Выразительные возможности аппликации.</w:t>
            </w:r>
          </w:p>
          <w:p w14:paraId="2DF6F7B8" w14:textId="77777777" w:rsidR="00BB3FA2" w:rsidRPr="00F5193A" w:rsidRDefault="00BB3FA2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«Осенний листопад»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8A06C9" w14:textId="77777777" w:rsidR="005B1F1F" w:rsidRPr="00EC5CC9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334F06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Особенности создания аппликации (материал можно резать или обрывать</w:t>
            </w:r>
            <w:proofErr w:type="gramStart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).Восприятие</w:t>
            </w:r>
            <w:proofErr w:type="gramEnd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 изображение красоты осенней природы. Наблюдение за ритмом листьев в природе. Представление о ритме пятен.</w:t>
            </w:r>
          </w:p>
          <w:p w14:paraId="536B5259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создание коврика на тему осенней земли с опавшими листьями (работа в группе — 1-3 панно; работа по памяти и впечатлению).</w:t>
            </w:r>
          </w:p>
          <w:p w14:paraId="574310E0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цветная бумага, куски ткани, нитки, ножницы , клей.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EB3478" w14:textId="77777777" w:rsidR="005B1F1F" w:rsidRPr="00A91AA6" w:rsidRDefault="00A91AA6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91AA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Аппликация, хоровод листьев, листопад</w:t>
            </w:r>
          </w:p>
        </w:tc>
      </w:tr>
      <w:tr w:rsidR="005B1F1F" w:rsidRPr="00F5193A" w14:paraId="49F15EB6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856BE7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9296D" w14:textId="77777777" w:rsidR="005B1F1F" w:rsidRDefault="00BB3FA2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Выразительные возможности графических материалов.</w:t>
            </w:r>
          </w:p>
          <w:p w14:paraId="3D071064" w14:textId="77777777" w:rsidR="00BB3FA2" w:rsidRPr="00F5193A" w:rsidRDefault="00BB3FA2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«Графика зимнего леса»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0CA558" w14:textId="77777777" w:rsidR="005B1F1F" w:rsidRPr="00EC5CC9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FF2B8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Что такое графика? Образный язык графики. Разнообразие графических материалов. Красота и выразительность линии. Выразительные возможности линии. Тонкие и толстые, подвижные и тягучие линии.</w:t>
            </w:r>
          </w:p>
          <w:p w14:paraId="757F36D6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 изображение зимнего </w:t>
            </w:r>
            <w:proofErr w:type="gramStart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леса(</w:t>
            </w:r>
            <w:proofErr w:type="gramEnd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по впечатлению и памяти).</w:t>
            </w:r>
          </w:p>
          <w:p w14:paraId="2C67A036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 тушь или черная гуашь, чернила, перо, палочка, тонкая кисть или 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уголь; белая бумага.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A03D2" w14:textId="77777777" w:rsidR="005B1F1F" w:rsidRPr="00A91AA6" w:rsidRDefault="00A91AA6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91AA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Графика, тушь, композиция, зимний лес</w:t>
            </w:r>
          </w:p>
        </w:tc>
      </w:tr>
      <w:tr w:rsidR="005B1F1F" w:rsidRPr="00F5193A" w14:paraId="63E8DB6E" w14:textId="77777777" w:rsidTr="00E97AC6">
        <w:trPr>
          <w:trHeight w:val="403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B5AA3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6-7.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60F5FB" w14:textId="77777777" w:rsidR="002B5CC6" w:rsidRDefault="00BB3FA2" w:rsidP="00B045F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Выразительность материалов для работы в объеме.</w:t>
            </w:r>
          </w:p>
          <w:p w14:paraId="49C9850F" w14:textId="77777777" w:rsidR="00BB3FA2" w:rsidRPr="00F5193A" w:rsidRDefault="00BB3FA2" w:rsidP="00B045F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«Звери в лесу»</w:t>
            </w:r>
          </w:p>
          <w:p w14:paraId="53027959" w14:textId="77777777" w:rsidR="002B5CC6" w:rsidRPr="00F5193A" w:rsidRDefault="002B5CC6" w:rsidP="002B5C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0F63090" w14:textId="77777777" w:rsidR="002B5CC6" w:rsidRPr="00F5193A" w:rsidRDefault="002B5CC6" w:rsidP="002B5C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FB1C700" w14:textId="77777777" w:rsidR="002B5CC6" w:rsidRPr="00F5193A" w:rsidRDefault="002B5CC6" w:rsidP="002B5C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2C17CE" w14:textId="77777777" w:rsidR="002B5CC6" w:rsidRPr="00F5193A" w:rsidRDefault="002B5CC6" w:rsidP="002B5C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99F447" w14:textId="77777777" w:rsidR="002B5CC6" w:rsidRPr="00F5193A" w:rsidRDefault="002B5CC6" w:rsidP="002B5C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3D3BB5" w14:textId="77777777" w:rsidR="002B5CC6" w:rsidRPr="00F5193A" w:rsidRDefault="002B5CC6" w:rsidP="002B5C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287F86" w14:textId="77777777" w:rsidR="002B5CC6" w:rsidRPr="00F5193A" w:rsidRDefault="002B5CC6" w:rsidP="002B5C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B0F951" w14:textId="77777777" w:rsidR="002B5CC6" w:rsidRPr="00F5193A" w:rsidRDefault="002B5CC6" w:rsidP="002B5C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5976C2" w14:textId="77777777" w:rsidR="005B1F1F" w:rsidRPr="00F5193A" w:rsidRDefault="005B1F1F" w:rsidP="002B5C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DE49F" w14:textId="77777777" w:rsidR="00A91AA6" w:rsidRPr="00F5193A" w:rsidRDefault="00A91AA6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6FA849DA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262622D6" w14:textId="77777777" w:rsidR="00A91AA6" w:rsidRPr="00F5193A" w:rsidRDefault="00A91AA6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134249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Что такое скульптура? Образный язык скульптуры. Знакомство с материалами, которыми работает скульптор. Выразительные возможности глины, дерева, камня и других материалов. Изображение животных. Пересдача характерных особенностей животных. Задание: изображение животных родного края (по впечатлению и памяти).</w:t>
            </w:r>
          </w:p>
          <w:p w14:paraId="1DE2BC7E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Материалы: пластилин, стеки.</w:t>
            </w:r>
          </w:p>
          <w:p w14:paraId="1E65FCAD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499B3697" w14:textId="77777777" w:rsidR="002B5CC6" w:rsidRPr="00F5193A" w:rsidRDefault="002B5CC6" w:rsidP="002B5C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8A0C1B" w14:textId="77777777" w:rsidR="005B1F1F" w:rsidRPr="00F5193A" w:rsidRDefault="005B1F1F" w:rsidP="002B5C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F4C10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3115DD00" w14:textId="77777777" w:rsidR="002B5CC6" w:rsidRPr="00A91AA6" w:rsidRDefault="00A91AA6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91AA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Скульптура, форма, рельеф, анималистический жанр, повадки животных</w:t>
            </w:r>
          </w:p>
          <w:p w14:paraId="2ECC2503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68B4C006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7937A182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663BF7AD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2599A701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12A88E35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67644D9C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0E024905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08B7F526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14446C5A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1FFD7F5B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5B0B848C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</w:tc>
      </w:tr>
      <w:tr w:rsidR="005B1F1F" w:rsidRPr="00F5193A" w14:paraId="2E9E0B16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36EC5D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16B116" w14:textId="77777777" w:rsidR="005B1F1F" w:rsidRDefault="00BB3FA2" w:rsidP="00B045F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Выразительные возможности бумаги.</w:t>
            </w:r>
          </w:p>
          <w:p w14:paraId="2E9451DD" w14:textId="77777777" w:rsidR="00BB3FA2" w:rsidRPr="00F5193A" w:rsidRDefault="00BB3FA2" w:rsidP="00B045F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«Игровая площадка»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55FF5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4E0EF738" w14:textId="77777777" w:rsidR="005B1F1F" w:rsidRPr="00EC5CC9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2F088B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Что такое архитектура? Чем занимается архитектор? Особенности архитектурных форм. Что такое макет? Материалы, с помощью которых архитектор создает макет (бумага, картон</w:t>
            </w:r>
            <w:proofErr w:type="gramStart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).Работа</w:t>
            </w:r>
            <w:proofErr w:type="gramEnd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с бумагой (сгибание, скручивание, надрезание, склеивание). Перевод простых объемных форм в объемные формы. Склеивание простых объемных форм (конус, цилиндр, лесенка, гармошка).</w:t>
            </w:r>
          </w:p>
          <w:p w14:paraId="3A67973C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сооружение игровой площадки для вылепленных зверей (индивидуально, группами, коллективно; работа по  воображению). Материалы: бумага, ножницы, клей.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1B15D" w14:textId="77777777" w:rsidR="005B1F1F" w:rsidRPr="00A91AA6" w:rsidRDefault="00A91AA6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91AA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Макет, модель, дизайнер, конструктор, игровая площадка</w:t>
            </w:r>
          </w:p>
        </w:tc>
      </w:tr>
      <w:tr w:rsidR="005B1F1F" w:rsidRPr="00F5193A" w14:paraId="43CB41EA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1C1DB8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ACBD56" w14:textId="77777777" w:rsidR="005B1F1F" w:rsidRDefault="00BB3FA2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Изображение и реальность.</w:t>
            </w:r>
          </w:p>
          <w:p w14:paraId="6AE86D80" w14:textId="77777777" w:rsidR="00BB3FA2" w:rsidRPr="00F5193A" w:rsidRDefault="00BB3FA2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«Наши друзья - птицы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BDA6E2" w14:textId="77777777" w:rsidR="00B668DB" w:rsidRPr="00F5193A" w:rsidRDefault="00EC5CC9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14:paraId="13B80EC9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171BF10A" w14:textId="77777777" w:rsidR="005B1F1F" w:rsidRPr="00EC5CC9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AD311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Мастер изображений учит видеть мир вокруг нас. Учимся всматриваться в реальный мир, учимся не только смотреть, но и видеть. Рассматриваем внимательно животных, замечаем их красоту, обсуждаем особенности различных животных.</w:t>
            </w:r>
          </w:p>
          <w:p w14:paraId="22800320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изображение любимого животного.        </w:t>
            </w:r>
          </w:p>
          <w:p w14:paraId="2404B533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гуашь (одна или две краски) или тушь, кисть, бумага.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81F72" w14:textId="77777777" w:rsidR="005B1F1F" w:rsidRPr="00A91AA6" w:rsidRDefault="00A91AA6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91AA6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Набросок, форма туловища, клюв, крыло</w:t>
            </w:r>
          </w:p>
        </w:tc>
      </w:tr>
      <w:tr w:rsidR="005B1F1F" w:rsidRPr="00F5193A" w14:paraId="1D0FCB5E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AC7E41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4720E" w14:textId="77777777" w:rsidR="005B1F1F" w:rsidRDefault="00BB3FA2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Изображение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фоантазия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  <w:p w14:paraId="11487940" w14:textId="77777777" w:rsidR="00BB3FA2" w:rsidRPr="00F5193A" w:rsidRDefault="00BB3FA2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«Сказочная птица»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6050E3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1E0BD6A1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4735A0E0" w14:textId="77777777" w:rsidR="005B1F1F" w:rsidRPr="00EC5CC9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988AA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Мастер Изображения учит фантазировать. Роль фантазии в жизни людей. Сказочные существа. Фантастические образы.</w:t>
            </w:r>
          </w:p>
          <w:p w14:paraId="3EACD30D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Соединение элементов разных животных, растений при создании фантастического образа.</w:t>
            </w:r>
          </w:p>
          <w:p w14:paraId="072965C7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Творческие умения и навыки работы гуашью.</w:t>
            </w:r>
          </w:p>
          <w:p w14:paraId="5A3244C7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изображение фантастического животного путем соединения элементов разных животных, птиц и даже растений.</w:t>
            </w:r>
          </w:p>
          <w:p w14:paraId="55857D0E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Материалы: гуашь, кисти, большой лист бумаги (цветной или тонированной).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B581A" w14:textId="77777777" w:rsidR="005B1F1F" w:rsidRPr="00EA253A" w:rsidRDefault="00EA253A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A253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Жаворонки, </w:t>
            </w:r>
            <w:proofErr w:type="spellStart"/>
            <w:r w:rsidRPr="00EA253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закличка</w:t>
            </w:r>
            <w:proofErr w:type="spellEnd"/>
            <w:r w:rsidRPr="00EA253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нарядно, выразительно</w:t>
            </w:r>
          </w:p>
        </w:tc>
      </w:tr>
      <w:tr w:rsidR="005B1F1F" w:rsidRPr="00F5193A" w14:paraId="08FAC6E8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F99A9C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D14C2" w14:textId="77777777" w:rsidR="005B1F1F" w:rsidRDefault="00040340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Украшение и реальность.</w:t>
            </w:r>
          </w:p>
          <w:p w14:paraId="0E023844" w14:textId="77777777" w:rsidR="00040340" w:rsidRPr="00F5193A" w:rsidRDefault="00040340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«Узоры паутины»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352E65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41419A2E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0CC4A71D" w14:textId="77777777" w:rsidR="005B1F1F" w:rsidRPr="00EC5CC9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4BB330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Мастер Украшения учится у природы.</w:t>
            </w:r>
          </w:p>
          <w:p w14:paraId="4626265B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Природа умеет себя украшать.</w:t>
            </w:r>
          </w:p>
          <w:p w14:paraId="409A5CE1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Умение видеть красоту природы, разнообразие ее форм, цвета (иней, морозные узоры, паутинки, наряды птиц, рыб и т.п.</w:t>
            </w:r>
            <w:proofErr w:type="gramStart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).Развитие</w:t>
            </w:r>
            <w:proofErr w:type="gramEnd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наблюдательности.</w:t>
            </w:r>
          </w:p>
          <w:p w14:paraId="7CEA0C2F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изображение паутинок с росой, веточками деревьев или снежинок при помощи линий (индивидуально по памяти).</w:t>
            </w:r>
          </w:p>
          <w:p w14:paraId="39E26F38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уголь, мел, тушь и тонкая кисть или гуашь, бумага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192D5" w14:textId="77777777" w:rsidR="005B1F1F" w:rsidRPr="00EA253A" w:rsidRDefault="00EA253A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A253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Паутинки, нити паутины, паучок</w:t>
            </w:r>
          </w:p>
        </w:tc>
      </w:tr>
      <w:tr w:rsidR="005B1F1F" w:rsidRPr="00F5193A" w14:paraId="763C34A0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AD5760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FDADFA" w14:textId="77777777" w:rsidR="005B1F1F" w:rsidRPr="00F5193A" w:rsidRDefault="005B1F1F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«Узоры паутины»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08412F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41B9A189" w14:textId="77777777" w:rsidR="005B1F1F" w:rsidRPr="00403F90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76C92F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10BD55" w14:textId="77777777" w:rsidR="005B1F1F" w:rsidRPr="00EA253A" w:rsidRDefault="00EA253A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A253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Запутавшиеся в паутине насекомые</w:t>
            </w:r>
          </w:p>
        </w:tc>
      </w:tr>
      <w:tr w:rsidR="005B1F1F" w:rsidRPr="00F5193A" w14:paraId="1680B058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BDAA7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C034AE" w14:textId="77777777" w:rsidR="005B1F1F" w:rsidRDefault="00040340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Постройка и реальность.</w:t>
            </w:r>
          </w:p>
          <w:p w14:paraId="73B19BFF" w14:textId="77777777" w:rsidR="00040340" w:rsidRPr="00F5193A" w:rsidRDefault="00040340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«Обитатели подводного мира»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BA8CF4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32BE6EA4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4EA7691C" w14:textId="77777777" w:rsidR="005B1F1F" w:rsidRPr="00403F90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7847B8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Мастер Постройки учится у природы.</w:t>
            </w:r>
          </w:p>
          <w:p w14:paraId="2C640A94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Красота и смысл природных конструкций (соты пчел, ракушки, коробочки хлопка, орехи и т. д.), их функциональность, пропорции.</w:t>
            </w:r>
          </w:p>
          <w:p w14:paraId="14F6941A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Развитие наблюдательности. Разнообразие форм подводного мира, их неповторимые особенности.</w:t>
            </w:r>
          </w:p>
          <w:p w14:paraId="529C7619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конструирование из бумаги подводного мира (индивидуально-коллективная работа).</w:t>
            </w:r>
          </w:p>
          <w:p w14:paraId="576B6FF4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бумага, ножницы, клей.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B2B96F" w14:textId="77777777" w:rsidR="005B1F1F" w:rsidRPr="00EA253A" w:rsidRDefault="00EA253A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EA253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Обитатели подводного мира, рыбки, плавник</w:t>
            </w:r>
          </w:p>
        </w:tc>
      </w:tr>
      <w:tr w:rsidR="005B1F1F" w:rsidRPr="00F5193A" w14:paraId="2FD6ADEF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F9CB5A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FB1C0E" w14:textId="77777777" w:rsidR="005B1F1F" w:rsidRDefault="00040340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Постройка и фантазия.</w:t>
            </w:r>
          </w:p>
          <w:p w14:paraId="2A700F31" w14:textId="77777777" w:rsidR="00040340" w:rsidRPr="00F5193A" w:rsidRDefault="00040340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«Кружевные узоры»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0396EE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2CC1F0EB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274433A6" w14:textId="77777777" w:rsidR="005B1F1F" w:rsidRPr="00403F90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7E3DB2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Мастер Украшения учится у природы, изучает ее. Преобразование природных форм, для создания различных узоров, орнаментов, украшающих предметы быта. Создание тканей, кружев, украшений для человека. Перенесение красоты природы Мастером Украшения в жизнь человека и преобразование ее с помощью фантазии.</w:t>
            </w:r>
          </w:p>
          <w:p w14:paraId="4C11C010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изображение кружева, украшение узором воротничка для платья или кокошника, закладки для книги.</w:t>
            </w:r>
          </w:p>
          <w:p w14:paraId="6001FCF4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любой графический материал (один-два цвета)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51FFFF" w14:textId="77777777" w:rsidR="005B1F1F" w:rsidRPr="00C83837" w:rsidRDefault="00EA253A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8383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Кружево, воротник, подзор</w:t>
            </w:r>
          </w:p>
        </w:tc>
      </w:tr>
      <w:tr w:rsidR="005B1F1F" w:rsidRPr="00F5193A" w14:paraId="4C10271C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B6A90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93EDC1" w14:textId="77777777" w:rsidR="005B1F1F" w:rsidRPr="00F5193A" w:rsidRDefault="005B1F1F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«Кружевные узоры»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14DDFB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4294A9FE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5C4A5DDF" w14:textId="77777777" w:rsidR="005B1F1F" w:rsidRPr="00403F90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0023BB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7901B" w14:textId="77777777" w:rsidR="005B1F1F" w:rsidRPr="00C83837" w:rsidRDefault="00EA253A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8383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Кокошник, </w:t>
            </w:r>
            <w:r w:rsidR="00C83837" w:rsidRPr="00C8383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симметрия</w:t>
            </w:r>
          </w:p>
        </w:tc>
      </w:tr>
      <w:tr w:rsidR="005B1F1F" w:rsidRPr="00F5193A" w14:paraId="396B9E87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B94C11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7FB6C" w14:textId="77777777" w:rsidR="005B1F1F" w:rsidRDefault="00040340" w:rsidP="00040340">
            <w:pPr>
              <w:widowControl/>
              <w:suppressAutoHyphens w:val="0"/>
              <w:ind w:right="384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Изображение природы в различных состояниях.</w:t>
            </w:r>
          </w:p>
          <w:p w14:paraId="7C653081" w14:textId="77777777" w:rsidR="00040340" w:rsidRDefault="00040340" w:rsidP="00040340">
            <w:pPr>
              <w:widowControl/>
              <w:suppressAutoHyphens w:val="0"/>
              <w:ind w:right="384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«Подводный мир»</w:t>
            </w:r>
          </w:p>
          <w:p w14:paraId="5102AFA3" w14:textId="77777777" w:rsidR="00C530DD" w:rsidRPr="00F5193A" w:rsidRDefault="00C530DD" w:rsidP="00B045F2">
            <w:pPr>
              <w:widowControl/>
              <w:suppressAutoHyphens w:val="0"/>
              <w:ind w:right="384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18D3E8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2686675D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0D382CD6" w14:textId="77777777" w:rsidR="005B1F1F" w:rsidRPr="00403F90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1CBD3F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Мастер Постройки учится у природы.</w:t>
            </w:r>
          </w:p>
          <w:p w14:paraId="4C94F9DF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Красота и смысл природных конструкций (соты пчел, ракушки, коробочки хлопка, орехи и т. д.), их функциональность, пропорции.</w:t>
            </w:r>
          </w:p>
          <w:p w14:paraId="0A42ADA4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Развитие наблюдательности. Разнообразие форм подводного мира, их неповторимые особенности.</w:t>
            </w:r>
          </w:p>
          <w:p w14:paraId="3B0C26F3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конструирование из бумаги подводного мира (индивидуально-коллективная работа).</w:t>
            </w:r>
          </w:p>
          <w:p w14:paraId="5C3EFEDC" w14:textId="77777777" w:rsidR="005B1F1F" w:rsidRPr="00F5193A" w:rsidRDefault="005B1F1F" w:rsidP="00B045F2">
            <w:pPr>
              <w:widowControl/>
              <w:suppressAutoHyphens w:val="0"/>
              <w:ind w:left="-2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бумага, ножницы, клей.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C41BCE" w14:textId="77777777" w:rsidR="005B1F1F" w:rsidRPr="00C83837" w:rsidRDefault="00C83837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8383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Подводный мир, морские жители, водоросль, линия спираль, завиток</w:t>
            </w:r>
          </w:p>
        </w:tc>
      </w:tr>
      <w:tr w:rsidR="005B1F1F" w:rsidRPr="00F5193A" w14:paraId="5736BD50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AD8213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63F55C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Конструирование елочных игрушек.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897F9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2E7B0539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40842669" w14:textId="77777777" w:rsidR="005B1F1F" w:rsidRPr="00403F90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C267A8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Взаимодействие трех видов деятельности — изображения, украшения и постройки.</w:t>
            </w:r>
          </w:p>
          <w:p w14:paraId="450F65E2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Обобщение материала всей темы.</w:t>
            </w:r>
          </w:p>
          <w:p w14:paraId="7AC45E5F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конструирование (моделирование) и украшение елочных игрушек, изображающих людей, зверей, растения. Создание коллективного панно.</w:t>
            </w:r>
          </w:p>
          <w:p w14:paraId="5A656975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гуашь, маленькие кисти, бумага, ножницы, клей.</w:t>
            </w:r>
          </w:p>
          <w:p w14:paraId="7F8B8C96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Выставка творческих работ. Отбор работ, совместное обсуждение.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9D4397" w14:textId="77777777" w:rsidR="005B1F1F" w:rsidRPr="00C83837" w:rsidRDefault="00C83837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8383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Елочная игрушка, шарик новогодний, гирлянда</w:t>
            </w:r>
          </w:p>
        </w:tc>
      </w:tr>
      <w:tr w:rsidR="005B1F1F" w:rsidRPr="00F5193A" w14:paraId="4D35D1C8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098E83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AD1960" w14:textId="77777777" w:rsidR="005B1F1F" w:rsidRDefault="00040340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Изображение характера животных.</w:t>
            </w:r>
          </w:p>
          <w:p w14:paraId="0AB32CEE" w14:textId="77777777" w:rsidR="00040340" w:rsidRPr="00F5193A" w:rsidRDefault="00040340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«Четвероногий друг»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CF4AA7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296FB83E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3DFBF89E" w14:textId="77777777" w:rsidR="005B1F1F" w:rsidRPr="00403F90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D93ED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Выражение и изображение характера и пластики животного, его состояния, настроения. Знакомство с анималистическими изображениями, созданными художниками в графике, живописи и скульптуре. Рисунки и скульптурные произведения В. Ватагина.</w:t>
            </w:r>
          </w:p>
          <w:p w14:paraId="1AA0AC5D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изображение животных весёлых, стремительных и угрожающих.</w:t>
            </w:r>
          </w:p>
          <w:p w14:paraId="21012748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: гуашь (два-три цвета или один цвет), кисти.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CB12D" w14:textId="77777777" w:rsidR="005B1F1F" w:rsidRPr="00C83837" w:rsidRDefault="00C83837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8383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Рисунки Чарушина,  изобразить животное, показать его характер</w:t>
            </w:r>
          </w:p>
        </w:tc>
      </w:tr>
      <w:tr w:rsidR="005B1F1F" w:rsidRPr="00F5193A" w14:paraId="66350FE6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BDB59B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ECCDE2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Сказочный мужской образ.</w:t>
            </w:r>
            <w:r w:rsidR="00040340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Изображение характера человека.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A31105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61D0D650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23BAB1AD" w14:textId="77777777" w:rsidR="005B1F1F" w:rsidRPr="00403F90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3F01EE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Изображая, художник выражает своё отношение к нему, что он изображает. Эмоциональная и нравственная оценка 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образа в его изображении. Мужские качества характера: отважность, смелость, решительность, честность, доброта и т.д.</w:t>
            </w:r>
          </w:p>
          <w:p w14:paraId="2839D743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Возможности использования цвета, тона, ритма для передачи характера персонажа.</w:t>
            </w:r>
          </w:p>
          <w:p w14:paraId="4E03E9F9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изображение доброго и злого героев из знакомых сказок.</w:t>
            </w:r>
          </w:p>
          <w:p w14:paraId="0733DDFC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гуашь (ограниченная палитра), кисти или пастель, мелки,</w:t>
            </w:r>
          </w:p>
          <w:p w14:paraId="6BD7CEEE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обои, цветная бумага.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2A7E1D" w14:textId="77777777" w:rsidR="005B1F1F" w:rsidRPr="00C83837" w:rsidRDefault="00C83837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C83837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Портрет, фотоаппарат, мимика лица, автопортрет</w:t>
            </w:r>
          </w:p>
        </w:tc>
      </w:tr>
      <w:tr w:rsidR="005B1F1F" w:rsidRPr="00F5193A" w14:paraId="653FB475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AFE3F1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2C851EB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Женский образ русских сказок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FB7524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3EC9DEF0" w14:textId="77777777" w:rsidR="00B668DB" w:rsidRPr="00F5193A" w:rsidRDefault="00B668DB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617A7693" w14:textId="77777777" w:rsidR="00B668DB" w:rsidRPr="00F5193A" w:rsidRDefault="00B668DB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3223D9FE" w14:textId="77777777" w:rsidR="00B668DB" w:rsidRPr="00F5193A" w:rsidRDefault="00B668DB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246EB107" w14:textId="77777777" w:rsidR="00B668DB" w:rsidRPr="00F5193A" w:rsidRDefault="00B668DB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458A2585" w14:textId="77777777" w:rsidR="00B668DB" w:rsidRPr="00F5193A" w:rsidRDefault="00B668DB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5FCE4032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0681B90D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39A4D701" w14:textId="77777777" w:rsidR="00B668DB" w:rsidRPr="00403F90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D90C72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Изображая человека, художник выражает своё отношение к нему, своё понимание этого человека. Женские качества характер: верность, нежность, достоинство, доброта и т.д. Внешнее и внутреннее содержание человека, выражение его средствами искусства.</w:t>
            </w:r>
          </w:p>
          <w:p w14:paraId="38BF250A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изображение противоположных по характеру сказочных женских образов. Класс делится на две части: одни изображают добрых, другие – злых.</w:t>
            </w:r>
          </w:p>
          <w:p w14:paraId="17FCD03E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 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гуашь или пастель, мелки, цветная бумага.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DABAB" w14:textId="77777777" w:rsidR="005B1F1F" w:rsidRPr="00B956C9" w:rsidRDefault="00C83837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956C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Красавицы в женских нарядах</w:t>
            </w:r>
            <w:r w:rsidR="00B956C9" w:rsidRPr="00B956C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русские народные сказки, головной убор, сарафан, душегрея</w:t>
            </w:r>
          </w:p>
        </w:tc>
      </w:tr>
      <w:tr w:rsidR="005B1F1F" w:rsidRPr="00F5193A" w14:paraId="209722FE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FAD793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D2D11E5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Образ сказочного героя.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1462D2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0A1FE9F5" w14:textId="77777777" w:rsidR="00B668DB" w:rsidRPr="00F5193A" w:rsidRDefault="00B668DB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055F236A" w14:textId="77777777" w:rsidR="005B1F1F" w:rsidRPr="00403F90" w:rsidRDefault="005B1F1F" w:rsidP="00B668DB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DE50F5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Возможности создания разнохарактерных героев в объеме.</w:t>
            </w:r>
          </w:p>
          <w:p w14:paraId="44D48A5D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Скульптурные произведения, созданные мастерами прошлого и настоящего. Изображения, созданные в объеме, - скульптурные образы - выражают отношение скульптора к миру, его чувства и переживания.</w:t>
            </w:r>
          </w:p>
          <w:p w14:paraId="28CCF6F1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 создание в объеме сказочных 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образов с ярко выраженным характером (Царевна-Лебедь, Баба яга и т. д.).</w:t>
            </w: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пластилин, стеки, дощечки.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A3744" w14:textId="77777777" w:rsidR="005B1F1F" w:rsidRPr="00B956C9" w:rsidRDefault="00B956C9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B956C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Создание в объеме образ сказочного героя</w:t>
            </w:r>
          </w:p>
        </w:tc>
      </w:tr>
      <w:tr w:rsidR="005B1F1F" w:rsidRPr="00F5193A" w14:paraId="2BB62905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62457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F4D150B" w14:textId="77777777" w:rsidR="005B1F1F" w:rsidRPr="00F5193A" w:rsidRDefault="005B1F1F" w:rsidP="00B045F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«С чего начинается Родина?»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2D0F01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2AA56232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25B4E0EC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14:paraId="27257F86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6499FD96" w14:textId="77777777" w:rsidR="00403F90" w:rsidRDefault="00403F90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02A24F65" w14:textId="77777777" w:rsidR="002B5CC6" w:rsidRPr="00403F90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C7863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Украшая себя, человек рассказывает о себе: кто он такой (например, смелый воин-защитник или агрессор).</w:t>
            </w:r>
          </w:p>
          <w:p w14:paraId="6A332543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Украшения имеют свой характер, образ. Украшения для женщин подчёркивают их красоту, нежность, для мужчин – силу, мужество.</w:t>
            </w:r>
          </w:p>
          <w:p w14:paraId="47296E21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украшение вырезанных из бумаги богатырских доспехов, кокошников, воротников.</w:t>
            </w:r>
          </w:p>
          <w:p w14:paraId="1B72CC52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: Гуашь, кисти (крупная и тонкая).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52196" w14:textId="77777777" w:rsidR="005B1F1F" w:rsidRPr="00A55CCB" w:rsidRDefault="00A55CCB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55C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Богатырские доспехи, защитник-воин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, б</w:t>
            </w:r>
            <w:r w:rsidRPr="00A55C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огатырь, меч, драгоценные камни, чеканка, шлемы</w:t>
            </w:r>
          </w:p>
        </w:tc>
      </w:tr>
      <w:tr w:rsidR="005B1F1F" w:rsidRPr="00F5193A" w14:paraId="0728E29E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508122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976A06F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«Человек и его украшения»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5AD2C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0A014B94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6EBD1107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66433672" w14:textId="77777777" w:rsidR="002B5CC6" w:rsidRPr="00F5193A" w:rsidRDefault="002B5CC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  <w:p w14:paraId="3B8CABD3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1EA89386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4430354D" w14:textId="77777777" w:rsidR="002B5CC6" w:rsidRPr="00403F90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79989A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Через украшение мы не только рассказываем о том, кто </w:t>
            </w:r>
            <w:proofErr w:type="gramStart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мы ,</w:t>
            </w:r>
            <w:proofErr w:type="gramEnd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но и выражаем свои цели, намерения: например, для праздника мы украшаем себя, в будний день одеваемся по-другому.</w:t>
            </w:r>
          </w:p>
          <w:p w14:paraId="3BE00651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украшение двух противоположных по намерениям сказочных флотов (доброго, праздничного и злого, пиратского). Работа коллективно-индивидуальная в технике аппликации. </w:t>
            </w: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гуашь, крупная и тонкая кисти, клей, склеенные листы (или обои).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F1803" w14:textId="77777777" w:rsidR="005B1F1F" w:rsidRPr="00A55CCB" w:rsidRDefault="00A55CCB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Флот, армада, царь Салтан, князь Гвидон</w:t>
            </w:r>
          </w:p>
        </w:tc>
      </w:tr>
      <w:tr w:rsidR="005B1F1F" w:rsidRPr="00F5193A" w14:paraId="00FD0700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8A6B5D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5AFD1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«Сказочные персонажи,  противоположные по характеру»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76C761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02CBC802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5EC49A30" w14:textId="77777777" w:rsidR="005B1F1F" w:rsidRPr="00403F90" w:rsidRDefault="005B1F1F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C1CC0" w14:textId="77777777" w:rsidR="005B1F1F" w:rsidRPr="00F5193A" w:rsidRDefault="005B1F1F" w:rsidP="00B045F2">
            <w:pPr>
              <w:widowControl/>
              <w:suppressAutoHyphens w:val="0"/>
              <w:ind w:left="-2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Здания выражают характер тех, кто в них живет. Персонажи сказок имеют очень разные дома. Образы зданий в окружающей жизни. </w:t>
            </w: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создание образа сказочных построек (дворцы доброй феи и Снежной королевы и т.д.).</w:t>
            </w: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 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гуашь, кисти, 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бумага.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7BF26" w14:textId="77777777" w:rsidR="005B1F1F" w:rsidRPr="00A55CCB" w:rsidRDefault="00A55CCB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55C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Фон-заставка, дворец, изба, башня</w:t>
            </w:r>
          </w:p>
        </w:tc>
      </w:tr>
      <w:tr w:rsidR="005B1F1F" w:rsidRPr="00F5193A" w14:paraId="40855102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023796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B2BE5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«Украшение двух, противоположных по намерению флотов»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FAA39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3DE1FF79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22128DFA" w14:textId="77777777" w:rsidR="005B1F1F" w:rsidRPr="00A55CCB" w:rsidRDefault="005B1F1F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DD76DA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Через украшение мы не только рассказываем о том, кто </w:t>
            </w:r>
            <w:proofErr w:type="gramStart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мы ,</w:t>
            </w:r>
            <w:proofErr w:type="gramEnd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но и выражаем свои цели, намерения: например, для праздника мы украшаем себя, в будний день одеваемся по-другому.</w:t>
            </w:r>
          </w:p>
          <w:p w14:paraId="17256A88" w14:textId="77777777" w:rsidR="005B1F1F" w:rsidRPr="00F5193A" w:rsidRDefault="005B1F1F" w:rsidP="00B045F2">
            <w:pPr>
              <w:widowControl/>
              <w:suppressAutoHyphens w:val="0"/>
              <w:ind w:left="-2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украшение двух противоположных по намерениям сказочных флотов (доброго, праздничного и злого, пиратского). Работа коллективно-индивидуальная в технике аппликации. </w:t>
            </w: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гуашь, крупная и тонкая кисти, клей, склеенные листы (или обои).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749503" w14:textId="77777777" w:rsidR="005B1F1F" w:rsidRPr="00F5193A" w:rsidRDefault="00126D7A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Флот, армада, царь Салтан, князь Гвидон</w:t>
            </w:r>
          </w:p>
        </w:tc>
      </w:tr>
      <w:tr w:rsidR="005B1F1F" w:rsidRPr="00F5193A" w14:paraId="67D3B170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81870D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26E8F1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Здание для сказочного героя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362FC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02B91393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1130A075" w14:textId="77777777" w:rsidR="005B1F1F" w:rsidRPr="00403F90" w:rsidRDefault="005B1F1F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8868DF" w14:textId="77777777" w:rsidR="005B1F1F" w:rsidRPr="00F5193A" w:rsidRDefault="005B1F1F" w:rsidP="00B045F2">
            <w:pPr>
              <w:widowControl/>
              <w:suppressAutoHyphens w:val="0"/>
              <w:ind w:left="-2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Выставка творческих работ, выполненных в разных материалах и техниках. Обсуждение выставки.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2BFE9D" w14:textId="77777777" w:rsidR="005B1F1F" w:rsidRPr="00F5193A" w:rsidRDefault="00126D7A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  <w:r w:rsidRPr="00A55CCB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Фон-заставка, дворец, изба, башня</w:t>
            </w:r>
          </w:p>
        </w:tc>
      </w:tr>
      <w:tr w:rsidR="005B1F1F" w:rsidRPr="00F5193A" w14:paraId="4C44B2AF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4AFED0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E4555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Урок-обобщение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6AA91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7EDA4A99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176CCC31" w14:textId="77777777" w:rsidR="005B1F1F" w:rsidRPr="00403F90" w:rsidRDefault="005B1F1F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E229F9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Выставка творческих работ, выполненных в разных материалах и техниках. Обсуждение выставки.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711BCF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</w:tc>
      </w:tr>
      <w:tr w:rsidR="005B1F1F" w:rsidRPr="00F5193A" w14:paraId="53DBAA02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87BF4A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239F3" w14:textId="77777777" w:rsidR="005B1F1F" w:rsidRDefault="00040340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Теплые и холодные цвета. Борьба теплого и холодного. </w:t>
            </w:r>
          </w:p>
          <w:p w14:paraId="3235DE5F" w14:textId="77777777" w:rsidR="00040340" w:rsidRPr="00F5193A" w:rsidRDefault="00040340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«Огонь в ночи»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0AABE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49C318C2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5C99AD3B" w14:textId="77777777" w:rsidR="005B1F1F" w:rsidRPr="00403F90" w:rsidRDefault="005B1F1F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9799B6" w14:textId="77777777" w:rsidR="005B1F1F" w:rsidRPr="00F5193A" w:rsidRDefault="005B1F1F" w:rsidP="00B045F2">
            <w:pPr>
              <w:widowControl/>
              <w:suppressAutoHyphens w:val="0"/>
              <w:ind w:left="-38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Цвет и его эмоциональное восприятие человеком. Деление цветов на тёплые и холодные. Природа богато украшена сочетанием тёплых и холодных оттенков. Умение видеть цвет. Борьба разных цветов, смешение красок на бумаге.</w:t>
            </w:r>
          </w:p>
          <w:p w14:paraId="68F09675" w14:textId="77777777" w:rsidR="005B1F1F" w:rsidRPr="00F5193A" w:rsidRDefault="005B1F1F" w:rsidP="00B045F2">
            <w:pPr>
              <w:widowControl/>
              <w:suppressAutoHyphens w:val="0"/>
              <w:ind w:left="-38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изображение горящего костра и холодной синей ночи вокруг (борьба тепла и холода) (работа по памяти и впечатлению) или изображение пера Жар-птицы (краски смешиваются прямо на листе, черная и белая краски не применяются).</w:t>
            </w:r>
          </w:p>
          <w:p w14:paraId="70C9014F" w14:textId="77777777" w:rsidR="005B1F1F" w:rsidRPr="00F5193A" w:rsidRDefault="005B1F1F" w:rsidP="00B045F2">
            <w:pPr>
              <w:widowControl/>
              <w:suppressAutoHyphens w:val="0"/>
              <w:ind w:left="-2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: гуашь без черной и белой 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красок, крупные кисти, большие листы бумаги.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428BC" w14:textId="77777777" w:rsidR="005B1F1F" w:rsidRPr="00126D7A" w:rsidRDefault="00126D7A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26D7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Огонь, тепло, костер, мерцающий, уголь, перо жар -птицы</w:t>
            </w:r>
          </w:p>
        </w:tc>
      </w:tr>
      <w:tr w:rsidR="005B1F1F" w:rsidRPr="00F5193A" w14:paraId="6FD1A8AC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15F647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5DCAE" w14:textId="77777777" w:rsidR="005B1F1F" w:rsidRDefault="0088194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Тихие и звонкие цвета.</w:t>
            </w:r>
            <w:r w:rsidR="005B1F1F"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 </w:t>
            </w:r>
          </w:p>
          <w:p w14:paraId="163FE5B7" w14:textId="77777777" w:rsidR="00881946" w:rsidRPr="00F5193A" w:rsidRDefault="0088194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«Мозаика».  («Весенняя земля»)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5C638A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6F63789A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5616931F" w14:textId="77777777" w:rsidR="005B1F1F" w:rsidRPr="00403F90" w:rsidRDefault="005B1F1F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6EABF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      </w:r>
          </w:p>
          <w:p w14:paraId="79387D19" w14:textId="77777777" w:rsidR="005B1F1F" w:rsidRPr="00F5193A" w:rsidRDefault="005B1F1F" w:rsidP="00B045F2">
            <w:pPr>
              <w:widowControl/>
              <w:suppressAutoHyphens w:val="0"/>
              <w:ind w:left="-38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изображение весенней земли (по памяти впечатлению). Дополнительные уроки можно посвятить созданию «теплого царства» (Солнечный город), «холодного царства» (царство Снежной королевы</w:t>
            </w:r>
          </w:p>
          <w:p w14:paraId="07240E83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 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гуашь, крупные кисти, большие листы бумаги.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D76C2" w14:textId="77777777" w:rsidR="005B1F1F" w:rsidRPr="00126D7A" w:rsidRDefault="00126D7A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26D7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Теплые и холодные цвета, звонкие и глухие </w:t>
            </w:r>
          </w:p>
        </w:tc>
      </w:tr>
      <w:tr w:rsidR="005B1F1F" w:rsidRPr="00F5193A" w14:paraId="53BDF114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40B12A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97AA4" w14:textId="77777777" w:rsidR="00881946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Графические упражнения. </w:t>
            </w:r>
          </w:p>
          <w:p w14:paraId="2F42AC03" w14:textId="77777777" w:rsidR="005B1F1F" w:rsidRPr="00F5193A" w:rsidRDefault="0088194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«Ручьи бегут»</w:t>
            </w:r>
            <w:r w:rsidR="005B1F1F"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DBF0A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0F26B535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5B026C2C" w14:textId="77777777" w:rsidR="005B1F1F" w:rsidRPr="00403F90" w:rsidRDefault="005B1F1F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FCBD7D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Ритмическая организация листа с помощью линий. Изменение ритма линий в связи с изменением содержания работы. Линии как средство образной характеристики изображаемого. Разное эмоциональное звучание линии.</w:t>
            </w:r>
          </w:p>
          <w:p w14:paraId="28FE0E4C" w14:textId="77777777" w:rsidR="005B1F1F" w:rsidRPr="00F5193A" w:rsidRDefault="005B1F1F" w:rsidP="00B045F2">
            <w:pPr>
              <w:widowControl/>
              <w:suppressAutoHyphens w:val="0"/>
              <w:ind w:left="-38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: изображение весенних ручьев.</w:t>
            </w:r>
          </w:p>
          <w:p w14:paraId="357741B1" w14:textId="77777777" w:rsidR="005B1F1F" w:rsidRPr="00F5193A" w:rsidRDefault="005B1F1F" w:rsidP="00B045F2">
            <w:pPr>
              <w:widowControl/>
              <w:suppressAutoHyphens w:val="0"/>
              <w:ind w:left="-2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пастель или цветные мелки. В качестве подмалевка используется изображение весенней земли (на нём земля видна сверху, значит и ручьи побегут по всей плоскости листа). Можно также работать гуашью на чистом листе.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FF31A" w14:textId="77777777" w:rsidR="005B1F1F" w:rsidRPr="00126D7A" w:rsidRDefault="00126D7A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26D7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Графика, штрих, линия, силуэт</w:t>
            </w:r>
          </w:p>
        </w:tc>
      </w:tr>
      <w:tr w:rsidR="005B1F1F" w:rsidRPr="00F5193A" w14:paraId="2A1FC50B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674CB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4B5223" w14:textId="77777777" w:rsidR="005B1F1F" w:rsidRDefault="0088194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Графические упражнения.  </w:t>
            </w:r>
          </w:p>
          <w:p w14:paraId="629AB9A4" w14:textId="77777777" w:rsidR="00881946" w:rsidRPr="00F5193A" w:rsidRDefault="0088194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«Дерево»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D0B9DE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36776C11" w14:textId="77777777" w:rsidR="005B1F1F" w:rsidRPr="00403F90" w:rsidRDefault="005B1F1F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989AA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Выразительные возможности линий. Многообразие линий: толстые и тонкие, корявые и изящные, спокойные и 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порывистые. Умение видеть линии в окружающей действительности, рассматривание весенних веток (веселый трепет тонких, нежных веток берез и корявая, суровая мощь старых дубовых сучьев).</w:t>
            </w:r>
          </w:p>
          <w:p w14:paraId="37A30F28" w14:textId="77777777" w:rsidR="005B1F1F" w:rsidRPr="00F5193A" w:rsidRDefault="005B1F1F" w:rsidP="00B045F2">
            <w:pPr>
              <w:widowControl/>
              <w:suppressAutoHyphens w:val="0"/>
              <w:ind w:left="-38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изображение нежных или могучих веток, передача их характера и настроения (индивидуально или по два человека; по впечатлению и памяти).</w:t>
            </w:r>
          </w:p>
          <w:p w14:paraId="0589478E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гуашь, кисть, или тушь, уголь, сангина; большие листы бумаги.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8AB3C7" w14:textId="77777777" w:rsidR="005B1F1F" w:rsidRPr="00126D7A" w:rsidRDefault="00126D7A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26D7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Черно-белая картина, контраст</w:t>
            </w:r>
          </w:p>
        </w:tc>
      </w:tr>
      <w:tr w:rsidR="005B1F1F" w:rsidRPr="00F5193A" w14:paraId="166F2AD6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6F244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18E82F" w14:textId="77777777" w:rsidR="005B1F1F" w:rsidRDefault="0088194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Графические упражнения.  </w:t>
            </w:r>
          </w:p>
          <w:p w14:paraId="1A8FFF82" w14:textId="77777777" w:rsidR="00881946" w:rsidRPr="00F5193A" w:rsidRDefault="0088194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«Птицы»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49ED0E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2C17E8DC" w14:textId="77777777" w:rsidR="002B5CC6" w:rsidRPr="00F5193A" w:rsidRDefault="00E541EE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16.05</w:t>
            </w:r>
          </w:p>
          <w:p w14:paraId="2C4D114C" w14:textId="77777777" w:rsidR="005B1F1F" w:rsidRPr="00403F90" w:rsidRDefault="005B1F1F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9D4E21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Ритм пятен передает движение.</w:t>
            </w:r>
          </w:p>
          <w:p w14:paraId="64CB0055" w14:textId="77777777" w:rsidR="005B1F1F" w:rsidRPr="00F5193A" w:rsidRDefault="005B1F1F" w:rsidP="00B045F2">
            <w:pPr>
              <w:widowControl/>
              <w:suppressAutoHyphens w:val="0"/>
              <w:ind w:left="-38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</w:t>
            </w:r>
          </w:p>
          <w:p w14:paraId="5AD8AD7F" w14:textId="77777777" w:rsidR="005B1F1F" w:rsidRPr="00F5193A" w:rsidRDefault="005B1F1F" w:rsidP="00B045F2">
            <w:pPr>
              <w:widowControl/>
              <w:suppressAutoHyphens w:val="0"/>
              <w:ind w:left="-38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ритмическое расположение летящих птиц на плоскости листа (индивидуально или коллективно)</w:t>
            </w:r>
          </w:p>
          <w:p w14:paraId="4584BB33" w14:textId="77777777" w:rsidR="005B1F1F" w:rsidRPr="00F5193A" w:rsidRDefault="005B1F1F" w:rsidP="00B045F2">
            <w:pPr>
              <w:widowControl/>
              <w:suppressAutoHyphens w:val="0"/>
              <w:ind w:left="-2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белая и темная бумага, ножницы, клей.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0E7A1C" w14:textId="77777777" w:rsidR="005B1F1F" w:rsidRPr="00126D7A" w:rsidRDefault="00126D7A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126D7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Ритм, пятно, ритмичность</w:t>
            </w:r>
          </w:p>
        </w:tc>
      </w:tr>
      <w:tr w:rsidR="005B1F1F" w:rsidRPr="00F5193A" w14:paraId="65E26DD3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CB2317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0E10E8" w14:textId="77777777" w:rsidR="005B1F1F" w:rsidRDefault="0088194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Графические упражнения.  </w:t>
            </w:r>
          </w:p>
          <w:p w14:paraId="1BAB6F2C" w14:textId="77777777" w:rsidR="00881946" w:rsidRPr="00F5193A" w:rsidRDefault="0088194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«Поле цветов»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4AB20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6BB5B0AE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3447FD0C" w14:textId="77777777" w:rsidR="005B1F1F" w:rsidRPr="00403F90" w:rsidRDefault="005B1F1F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C37652" w14:textId="77777777" w:rsidR="005B1F1F" w:rsidRPr="00F5193A" w:rsidRDefault="005B1F1F" w:rsidP="00B045F2">
            <w:pPr>
              <w:widowControl/>
              <w:suppressAutoHyphens w:val="0"/>
              <w:ind w:left="-38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Ритм линий, пятен, цвет, пропорции составляют основы образного языка, на котором говорят Братья-мастера — Мастер Изображения, Мастер Украшения, Мастер Постройки, создавая </w:t>
            </w:r>
            <w:proofErr w:type="gramStart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про- изведения</w:t>
            </w:r>
            <w:proofErr w:type="gramEnd"/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в области живописи, графики, скульптуры, архитектуры.</w:t>
            </w:r>
          </w:p>
          <w:p w14:paraId="0D9F1424" w14:textId="77777777" w:rsidR="005B1F1F" w:rsidRPr="00F5193A" w:rsidRDefault="005B1F1F" w:rsidP="00B045F2">
            <w:pPr>
              <w:widowControl/>
              <w:suppressAutoHyphens w:val="0"/>
              <w:ind w:left="-38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Задание: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 создание коллект</w:t>
            </w:r>
            <w:r w:rsidR="003A6060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ивного панно на </w:t>
            </w:r>
            <w:r w:rsidR="003A6060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тему «Поле цветов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».</w:t>
            </w:r>
          </w:p>
          <w:p w14:paraId="2AD44F38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i/>
                <w:iCs/>
                <w:color w:val="000000"/>
                <w:kern w:val="0"/>
                <w:sz w:val="28"/>
                <w:szCs w:val="28"/>
                <w:lang w:eastAsia="ru-RU"/>
              </w:rPr>
              <w:t>Материалы: </w:t>
            </w: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большие листы для панно, гуашь, кисти, бумага, ножницы , клей.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EFDC47" w14:textId="77777777" w:rsidR="005B1F1F" w:rsidRPr="003A6060" w:rsidRDefault="003A6060" w:rsidP="00B045F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3A6060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Составить букет, форма цветка, стебель, листья, лепесток</w:t>
            </w:r>
          </w:p>
        </w:tc>
      </w:tr>
      <w:tr w:rsidR="005B1F1F" w:rsidRPr="00F5193A" w14:paraId="09EED367" w14:textId="77777777" w:rsidTr="00B668DB">
        <w:trPr>
          <w:trHeight w:val="2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9C3648" w14:textId="77777777" w:rsidR="005B1F1F" w:rsidRPr="00F5193A" w:rsidRDefault="005B1F1F" w:rsidP="00B045F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B40F3" w14:textId="77777777" w:rsidR="005B1F1F" w:rsidRPr="00F5193A" w:rsidRDefault="00881946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Обобщение тем по учебному курсу.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57671F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0F1BD69F" w14:textId="77777777" w:rsidR="002B5CC6" w:rsidRPr="00F5193A" w:rsidRDefault="002B5CC6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14:paraId="3A055ABE" w14:textId="77777777" w:rsidR="005B1F1F" w:rsidRPr="00403F90" w:rsidRDefault="005B1F1F" w:rsidP="002B5CC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701B6" w14:textId="77777777" w:rsidR="005B1F1F" w:rsidRPr="00F5193A" w:rsidRDefault="005B1F1F" w:rsidP="00B045F2">
            <w:pPr>
              <w:widowControl/>
              <w:suppressAutoHyphens w:val="0"/>
              <w:ind w:left="-38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Выставка детских работ, репродукций работ художников — радостный праздник, событий школьной жизни.</w:t>
            </w:r>
          </w:p>
          <w:p w14:paraId="4289A964" w14:textId="77777777" w:rsidR="005B1F1F" w:rsidRPr="00F5193A" w:rsidRDefault="005B1F1F" w:rsidP="00B045F2">
            <w:pPr>
              <w:widowControl/>
              <w:suppressAutoHyphens w:val="0"/>
              <w:ind w:left="-2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F5193A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Игра-беседа, в которой вспоминают все основные темы года. Братья-Мастера — Мастер Изображения, Мастер Украшения, Мастер Постройки — главные помощники художника, работающего в области изобразительного, декоративного и конструктивного искусств.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427FD" w14:textId="77777777" w:rsidR="005B1F1F" w:rsidRPr="00F5193A" w:rsidRDefault="005B1F1F" w:rsidP="00B045F2">
            <w:pPr>
              <w:widowControl/>
              <w:suppressAutoHyphens w:val="0"/>
              <w:rPr>
                <w:rFonts w:ascii="Times New Roman" w:eastAsia="Times New Roman" w:hAnsi="Times New Roman"/>
                <w:color w:val="666666"/>
                <w:kern w:val="0"/>
                <w:sz w:val="28"/>
                <w:szCs w:val="28"/>
                <w:lang w:eastAsia="ru-RU"/>
              </w:rPr>
            </w:pPr>
          </w:p>
        </w:tc>
      </w:tr>
    </w:tbl>
    <w:p w14:paraId="2A30DCA1" w14:textId="77777777" w:rsidR="00B668DB" w:rsidRPr="00F5193A" w:rsidRDefault="00B668DB" w:rsidP="00B045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2F8CC788" w14:textId="77777777" w:rsidR="00B668DB" w:rsidRPr="00F5193A" w:rsidRDefault="00B668DB" w:rsidP="00B045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46CF8B57" w14:textId="77777777" w:rsidR="00B668DB" w:rsidRPr="00F5193A" w:rsidRDefault="00B668DB" w:rsidP="00B045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232167C4" w14:textId="77777777" w:rsidR="00B668DB" w:rsidRDefault="00B668DB" w:rsidP="00B045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539697E7" w14:textId="77777777" w:rsidR="003A6060" w:rsidRDefault="003A6060" w:rsidP="00B045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534E609E" w14:textId="77777777" w:rsidR="003A6060" w:rsidRDefault="003A6060" w:rsidP="00B045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00DD763A" w14:textId="77777777" w:rsidR="003A6060" w:rsidRDefault="003A6060" w:rsidP="00B045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4B0D46F7" w14:textId="77777777" w:rsidR="003A6060" w:rsidRDefault="003A6060" w:rsidP="00B045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57685EE7" w14:textId="77777777" w:rsidR="003A6060" w:rsidRPr="00F5193A" w:rsidRDefault="003A6060" w:rsidP="00B045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5A0D9BCF" w14:textId="77777777" w:rsidR="00B668DB" w:rsidRPr="00F5193A" w:rsidRDefault="00B668DB" w:rsidP="00B045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571F3083" w14:textId="77777777" w:rsidR="00B668DB" w:rsidRPr="00F5193A" w:rsidRDefault="00B668DB" w:rsidP="00B045F2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6294E309" w14:textId="77777777" w:rsidR="00C86AF6" w:rsidRPr="00F5193A" w:rsidRDefault="00C86AF6" w:rsidP="00B668D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14:paraId="04D6BB1F" w14:textId="77777777" w:rsidR="00B668DB" w:rsidRPr="00F5193A" w:rsidRDefault="00B668DB" w:rsidP="00B668DB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sectPr w:rsidR="00B668DB" w:rsidRPr="00F5193A" w:rsidSect="00B045F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3CD5487D" w14:textId="77777777" w:rsidR="007852F7" w:rsidRPr="00142A75" w:rsidRDefault="00E97AC6" w:rsidP="00E97AC6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142A75">
        <w:rPr>
          <w:rFonts w:ascii="Times New Roman" w:hAnsi="Times New Roman"/>
          <w:sz w:val="32"/>
          <w:szCs w:val="32"/>
        </w:rPr>
        <w:lastRenderedPageBreak/>
        <w:t>Творческая работа за I полугодие</w:t>
      </w:r>
    </w:p>
    <w:p w14:paraId="5D4AAE0A" w14:textId="77777777" w:rsidR="00E97AC6" w:rsidRPr="00142A75" w:rsidRDefault="00E97AC6" w:rsidP="00E97AC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142A75">
        <w:rPr>
          <w:rFonts w:ascii="Times New Roman" w:hAnsi="Times New Roman"/>
          <w:sz w:val="32"/>
          <w:szCs w:val="32"/>
        </w:rPr>
        <w:t xml:space="preserve">на тему: </w:t>
      </w:r>
      <w:r w:rsidR="00C530DD" w:rsidRPr="00142A75">
        <w:rPr>
          <w:rFonts w:ascii="Times New Roman" w:hAnsi="Times New Roman"/>
          <w:b/>
          <w:sz w:val="32"/>
          <w:szCs w:val="32"/>
        </w:rPr>
        <w:t>«Елочные игрушки»</w:t>
      </w:r>
    </w:p>
    <w:p w14:paraId="15038C2E" w14:textId="77777777" w:rsidR="00142A75" w:rsidRPr="00142A75" w:rsidRDefault="00142A75" w:rsidP="00E97AC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44256C52" w14:textId="77777777" w:rsidR="00142A75" w:rsidRDefault="00142A75" w:rsidP="00E97A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AB954B0" w14:textId="77777777" w:rsidR="00142A75" w:rsidRDefault="00142A75" w:rsidP="00E97A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2F2C80A" w14:textId="77777777" w:rsidR="00142A75" w:rsidRDefault="00142A75" w:rsidP="00E97A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6F11B40" w14:textId="77777777" w:rsidR="00142A75" w:rsidRDefault="00142A75" w:rsidP="00E97A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3AAF2424" w14:textId="77777777" w:rsidR="00142A75" w:rsidRDefault="00142A75" w:rsidP="00E97A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C0A5443" w14:textId="77777777" w:rsidR="0087143E" w:rsidRDefault="0087143E" w:rsidP="00E97A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34F90B7" w14:textId="77777777" w:rsidR="0087143E" w:rsidRPr="00E97AC6" w:rsidRDefault="0087143E" w:rsidP="00E97A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898A91" wp14:editId="129593AE">
            <wp:extent cx="4305300" cy="3874771"/>
            <wp:effectExtent l="19050" t="0" r="0" b="0"/>
            <wp:docPr id="1" name="Рисунок 1" descr="C:\Users\user\Desktop\КАРТИНКИ\НОВЫЙ 2018\Елочные-игрушки-из-шиш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НОВЫЙ 2018\Елочные-игрушки-из-шише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603" cy="387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6F986A" w14:textId="77777777" w:rsidR="007852F7" w:rsidRPr="00F5193A" w:rsidRDefault="007852F7" w:rsidP="00E97A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1A3715D8" w14:textId="77777777" w:rsidR="007852F7" w:rsidRPr="00F5193A" w:rsidRDefault="007852F7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E4DB258" w14:textId="77777777" w:rsidR="007852F7" w:rsidRPr="00F5193A" w:rsidRDefault="007852F7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5BFC0A0" w14:textId="77777777" w:rsidR="007852F7" w:rsidRPr="00F5193A" w:rsidRDefault="007852F7" w:rsidP="007852F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84D67C1" w14:textId="77777777" w:rsidR="007852F7" w:rsidRDefault="007852F7">
      <w:pPr>
        <w:rPr>
          <w:rFonts w:ascii="Times New Roman" w:hAnsi="Times New Roman"/>
          <w:sz w:val="28"/>
          <w:szCs w:val="28"/>
        </w:rPr>
      </w:pPr>
    </w:p>
    <w:p w14:paraId="4C9248B4" w14:textId="77777777" w:rsidR="00142A75" w:rsidRDefault="00142A75">
      <w:pPr>
        <w:rPr>
          <w:rFonts w:ascii="Times New Roman" w:hAnsi="Times New Roman"/>
          <w:sz w:val="28"/>
          <w:szCs w:val="28"/>
        </w:rPr>
      </w:pPr>
    </w:p>
    <w:p w14:paraId="22FC0951" w14:textId="77777777" w:rsidR="00142A75" w:rsidRDefault="00142A75">
      <w:pPr>
        <w:rPr>
          <w:rFonts w:ascii="Times New Roman" w:hAnsi="Times New Roman"/>
          <w:sz w:val="28"/>
          <w:szCs w:val="28"/>
        </w:rPr>
      </w:pPr>
    </w:p>
    <w:p w14:paraId="39FE3FCB" w14:textId="77777777" w:rsidR="00142A75" w:rsidRDefault="00142A75">
      <w:pPr>
        <w:rPr>
          <w:rFonts w:ascii="Times New Roman" w:hAnsi="Times New Roman"/>
          <w:sz w:val="28"/>
          <w:szCs w:val="28"/>
        </w:rPr>
      </w:pPr>
    </w:p>
    <w:p w14:paraId="69E220A4" w14:textId="77777777" w:rsidR="00142A75" w:rsidRDefault="00142A75">
      <w:pPr>
        <w:rPr>
          <w:rFonts w:ascii="Times New Roman" w:hAnsi="Times New Roman"/>
          <w:sz w:val="28"/>
          <w:szCs w:val="28"/>
        </w:rPr>
      </w:pPr>
    </w:p>
    <w:p w14:paraId="230B21E0" w14:textId="77777777" w:rsidR="00142A75" w:rsidRDefault="00142A75">
      <w:pPr>
        <w:rPr>
          <w:rFonts w:ascii="Times New Roman" w:hAnsi="Times New Roman"/>
          <w:sz w:val="28"/>
          <w:szCs w:val="28"/>
        </w:rPr>
      </w:pPr>
    </w:p>
    <w:p w14:paraId="7D1F503C" w14:textId="77777777" w:rsidR="00142A75" w:rsidRDefault="00142A75">
      <w:pPr>
        <w:rPr>
          <w:rFonts w:ascii="Times New Roman" w:hAnsi="Times New Roman"/>
          <w:sz w:val="28"/>
          <w:szCs w:val="28"/>
        </w:rPr>
      </w:pPr>
    </w:p>
    <w:p w14:paraId="3556010A" w14:textId="77777777" w:rsidR="00142A75" w:rsidRDefault="00142A75">
      <w:pPr>
        <w:rPr>
          <w:rFonts w:ascii="Times New Roman" w:hAnsi="Times New Roman"/>
          <w:sz w:val="28"/>
          <w:szCs w:val="28"/>
        </w:rPr>
      </w:pPr>
    </w:p>
    <w:p w14:paraId="3F729E32" w14:textId="77777777" w:rsidR="00142A75" w:rsidRDefault="00142A75">
      <w:pPr>
        <w:rPr>
          <w:rFonts w:ascii="Times New Roman" w:hAnsi="Times New Roman"/>
          <w:sz w:val="28"/>
          <w:szCs w:val="28"/>
        </w:rPr>
      </w:pPr>
    </w:p>
    <w:p w14:paraId="2B2BBB88" w14:textId="77777777" w:rsidR="00142A75" w:rsidRDefault="00142A75">
      <w:pPr>
        <w:rPr>
          <w:rFonts w:ascii="Times New Roman" w:hAnsi="Times New Roman"/>
          <w:sz w:val="28"/>
          <w:szCs w:val="28"/>
        </w:rPr>
      </w:pPr>
    </w:p>
    <w:p w14:paraId="47C6224D" w14:textId="77777777" w:rsidR="00142A75" w:rsidRDefault="00142A75">
      <w:pPr>
        <w:rPr>
          <w:rFonts w:ascii="Times New Roman" w:hAnsi="Times New Roman"/>
          <w:sz w:val="28"/>
          <w:szCs w:val="28"/>
        </w:rPr>
      </w:pPr>
    </w:p>
    <w:p w14:paraId="171ED245" w14:textId="77777777" w:rsidR="00142A75" w:rsidRDefault="00142A75">
      <w:pPr>
        <w:rPr>
          <w:rFonts w:ascii="Times New Roman" w:hAnsi="Times New Roman"/>
          <w:sz w:val="28"/>
          <w:szCs w:val="28"/>
        </w:rPr>
      </w:pPr>
    </w:p>
    <w:p w14:paraId="147562EE" w14:textId="77777777" w:rsidR="00142A75" w:rsidRPr="00142A75" w:rsidRDefault="00142A75" w:rsidP="00142A75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142A75">
        <w:rPr>
          <w:rFonts w:ascii="Times New Roman" w:hAnsi="Times New Roman"/>
          <w:sz w:val="32"/>
          <w:szCs w:val="32"/>
        </w:rPr>
        <w:lastRenderedPageBreak/>
        <w:t>Творческая работа за I</w:t>
      </w:r>
      <w:r>
        <w:rPr>
          <w:rFonts w:ascii="Times New Roman" w:hAnsi="Times New Roman"/>
          <w:sz w:val="32"/>
          <w:szCs w:val="32"/>
          <w:lang w:val="en-US"/>
        </w:rPr>
        <w:t>I</w:t>
      </w:r>
      <w:r w:rsidRPr="00142A75">
        <w:rPr>
          <w:rFonts w:ascii="Times New Roman" w:hAnsi="Times New Roman"/>
          <w:sz w:val="32"/>
          <w:szCs w:val="32"/>
        </w:rPr>
        <w:t xml:space="preserve"> полугодие</w:t>
      </w:r>
    </w:p>
    <w:p w14:paraId="76611156" w14:textId="77777777" w:rsidR="00142A75" w:rsidRPr="00142A75" w:rsidRDefault="00142A75" w:rsidP="00142A7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142A75">
        <w:rPr>
          <w:rFonts w:ascii="Times New Roman" w:hAnsi="Times New Roman"/>
          <w:sz w:val="32"/>
          <w:szCs w:val="32"/>
        </w:rPr>
        <w:t xml:space="preserve">на тему: </w:t>
      </w:r>
      <w:r w:rsidRPr="00142A75">
        <w:rPr>
          <w:rFonts w:ascii="Times New Roman" w:hAnsi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Сказочный цветок</w:t>
      </w:r>
      <w:r w:rsidRPr="00142A75">
        <w:rPr>
          <w:rFonts w:ascii="Times New Roman" w:hAnsi="Times New Roman"/>
          <w:b/>
          <w:sz w:val="32"/>
          <w:szCs w:val="32"/>
        </w:rPr>
        <w:t>»</w:t>
      </w:r>
    </w:p>
    <w:p w14:paraId="04E2F806" w14:textId="77777777" w:rsidR="00142A75" w:rsidRPr="00142A75" w:rsidRDefault="00142A75" w:rsidP="00142A7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14:paraId="1251A153" w14:textId="77777777" w:rsidR="00142A75" w:rsidRPr="00EC5CC9" w:rsidRDefault="00142A75">
      <w:pPr>
        <w:rPr>
          <w:rFonts w:ascii="Times New Roman" w:hAnsi="Times New Roman"/>
          <w:sz w:val="28"/>
          <w:szCs w:val="28"/>
        </w:rPr>
      </w:pPr>
    </w:p>
    <w:p w14:paraId="60A6A7E5" w14:textId="77777777" w:rsidR="00142A75" w:rsidRPr="00EC5CC9" w:rsidRDefault="00142A75">
      <w:pPr>
        <w:rPr>
          <w:rFonts w:ascii="Times New Roman" w:hAnsi="Times New Roman"/>
          <w:sz w:val="28"/>
          <w:szCs w:val="28"/>
        </w:rPr>
      </w:pPr>
    </w:p>
    <w:p w14:paraId="7483E59D" w14:textId="77777777" w:rsidR="00142A75" w:rsidRPr="00EC5CC9" w:rsidRDefault="00142A75">
      <w:pPr>
        <w:rPr>
          <w:rFonts w:ascii="Times New Roman" w:hAnsi="Times New Roman"/>
          <w:sz w:val="28"/>
          <w:szCs w:val="28"/>
        </w:rPr>
      </w:pPr>
    </w:p>
    <w:p w14:paraId="030CA7AF" w14:textId="77777777" w:rsidR="00142A75" w:rsidRPr="00142A75" w:rsidRDefault="00142A7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F4F2AC5" wp14:editId="6B286FA7">
            <wp:extent cx="5543550" cy="4440322"/>
            <wp:effectExtent l="19050" t="0" r="0" b="0"/>
            <wp:docPr id="2" name="Рисунок 2" descr="C:\Users\user\Desktop\КАРТИНКИ\Gx6LL1hiQ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И\Gx6LL1hiQ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44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A75" w:rsidRPr="00142A75" w:rsidSect="00B6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8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9F0C1AA0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cs="Times New Roman"/>
      </w:rPr>
    </w:lvl>
  </w:abstractNum>
  <w:abstractNum w:abstractNumId="16" w15:restartNumberingAfterBreak="0">
    <w:nsid w:val="17210ABB"/>
    <w:multiLevelType w:val="multilevel"/>
    <w:tmpl w:val="8E725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9E1B3C"/>
    <w:multiLevelType w:val="multilevel"/>
    <w:tmpl w:val="FE5C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D4B62"/>
    <w:multiLevelType w:val="hybridMultilevel"/>
    <w:tmpl w:val="B272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131990">
    <w:abstractNumId w:val="18"/>
  </w:num>
  <w:num w:numId="2" w16cid:durableId="1454905174">
    <w:abstractNumId w:val="0"/>
  </w:num>
  <w:num w:numId="3" w16cid:durableId="1337609757">
    <w:abstractNumId w:val="1"/>
  </w:num>
  <w:num w:numId="4" w16cid:durableId="616109445">
    <w:abstractNumId w:val="4"/>
  </w:num>
  <w:num w:numId="5" w16cid:durableId="553199591">
    <w:abstractNumId w:val="5"/>
  </w:num>
  <w:num w:numId="6" w16cid:durableId="702024943">
    <w:abstractNumId w:val="6"/>
  </w:num>
  <w:num w:numId="7" w16cid:durableId="1153570082">
    <w:abstractNumId w:val="7"/>
  </w:num>
  <w:num w:numId="8" w16cid:durableId="878469861">
    <w:abstractNumId w:val="8"/>
  </w:num>
  <w:num w:numId="9" w16cid:durableId="1439593920">
    <w:abstractNumId w:val="13"/>
  </w:num>
  <w:num w:numId="10" w16cid:durableId="372003030">
    <w:abstractNumId w:val="9"/>
  </w:num>
  <w:num w:numId="11" w16cid:durableId="690499738">
    <w:abstractNumId w:val="2"/>
  </w:num>
  <w:num w:numId="12" w16cid:durableId="289626297">
    <w:abstractNumId w:val="3"/>
  </w:num>
  <w:num w:numId="13" w16cid:durableId="579877060">
    <w:abstractNumId w:val="10"/>
  </w:num>
  <w:num w:numId="14" w16cid:durableId="1836602089">
    <w:abstractNumId w:val="11"/>
  </w:num>
  <w:num w:numId="15" w16cid:durableId="1811053072">
    <w:abstractNumId w:val="12"/>
  </w:num>
  <w:num w:numId="16" w16cid:durableId="69625736">
    <w:abstractNumId w:val="14"/>
  </w:num>
  <w:num w:numId="17" w16cid:durableId="346756950">
    <w:abstractNumId w:val="15"/>
  </w:num>
  <w:num w:numId="18" w16cid:durableId="1997948515">
    <w:abstractNumId w:val="19"/>
  </w:num>
  <w:num w:numId="19" w16cid:durableId="1123305596">
    <w:abstractNumId w:val="17"/>
  </w:num>
  <w:num w:numId="20" w16cid:durableId="7610703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F7"/>
    <w:rsid w:val="00040340"/>
    <w:rsid w:val="000E7842"/>
    <w:rsid w:val="00126D7A"/>
    <w:rsid w:val="00142A75"/>
    <w:rsid w:val="001D5756"/>
    <w:rsid w:val="00253C23"/>
    <w:rsid w:val="002B5CC6"/>
    <w:rsid w:val="00327771"/>
    <w:rsid w:val="003A6060"/>
    <w:rsid w:val="00403F90"/>
    <w:rsid w:val="004753D0"/>
    <w:rsid w:val="005B1F1F"/>
    <w:rsid w:val="007852F7"/>
    <w:rsid w:val="007957F0"/>
    <w:rsid w:val="0087143E"/>
    <w:rsid w:val="00881946"/>
    <w:rsid w:val="008D583B"/>
    <w:rsid w:val="00970E89"/>
    <w:rsid w:val="00A55CCB"/>
    <w:rsid w:val="00A91AA6"/>
    <w:rsid w:val="00B045F2"/>
    <w:rsid w:val="00B668DB"/>
    <w:rsid w:val="00B956C9"/>
    <w:rsid w:val="00BA6086"/>
    <w:rsid w:val="00BA72F7"/>
    <w:rsid w:val="00BB3FA2"/>
    <w:rsid w:val="00C530DD"/>
    <w:rsid w:val="00C83837"/>
    <w:rsid w:val="00C86AF6"/>
    <w:rsid w:val="00DD174A"/>
    <w:rsid w:val="00E541EE"/>
    <w:rsid w:val="00E97AC6"/>
    <w:rsid w:val="00EA253A"/>
    <w:rsid w:val="00EC3A53"/>
    <w:rsid w:val="00EC5CC9"/>
    <w:rsid w:val="00EC6B14"/>
    <w:rsid w:val="00ED03C4"/>
    <w:rsid w:val="00F5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DA6847"/>
  <w15:docId w15:val="{BAD6C928-FF4A-400E-8544-897B3B99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2F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52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7852F7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852F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3">
    <w:name w:val="Заголовок 3+"/>
    <w:basedOn w:val="a"/>
    <w:rsid w:val="007852F7"/>
    <w:pPr>
      <w:overflowPunct w:val="0"/>
      <w:autoSpaceDE w:val="0"/>
      <w:spacing w:before="240" w:line="276" w:lineRule="auto"/>
      <w:jc w:val="center"/>
      <w:textAlignment w:val="baseline"/>
    </w:pPr>
    <w:rPr>
      <w:rFonts w:ascii="Calibri" w:eastAsia="Calibri" w:hAnsi="Calibri" w:cs="Calibri"/>
      <w:b/>
      <w:kern w:val="0"/>
      <w:sz w:val="28"/>
      <w:szCs w:val="20"/>
    </w:rPr>
  </w:style>
  <w:style w:type="paragraph" w:customStyle="1" w:styleId="c9">
    <w:name w:val="c9"/>
    <w:basedOn w:val="a"/>
    <w:rsid w:val="00C86A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12">
    <w:name w:val="c12"/>
    <w:basedOn w:val="a0"/>
    <w:rsid w:val="00C86AF6"/>
  </w:style>
  <w:style w:type="paragraph" w:customStyle="1" w:styleId="c2">
    <w:name w:val="c2"/>
    <w:basedOn w:val="a"/>
    <w:rsid w:val="00C86A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4">
    <w:name w:val="c4"/>
    <w:basedOn w:val="a0"/>
    <w:rsid w:val="00C86AF6"/>
  </w:style>
  <w:style w:type="character" w:customStyle="1" w:styleId="c0">
    <w:name w:val="c0"/>
    <w:basedOn w:val="a0"/>
    <w:rsid w:val="00C86AF6"/>
  </w:style>
  <w:style w:type="paragraph" w:customStyle="1" w:styleId="c1">
    <w:name w:val="c1"/>
    <w:basedOn w:val="a"/>
    <w:rsid w:val="00C86AF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21">
    <w:name w:val="c21"/>
    <w:basedOn w:val="a"/>
    <w:rsid w:val="00B045F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3">
    <w:name w:val="c3"/>
    <w:basedOn w:val="a0"/>
    <w:rsid w:val="00B045F2"/>
  </w:style>
  <w:style w:type="character" w:customStyle="1" w:styleId="c28">
    <w:name w:val="c28"/>
    <w:basedOn w:val="a0"/>
    <w:rsid w:val="00B045F2"/>
  </w:style>
  <w:style w:type="paragraph" w:customStyle="1" w:styleId="c33">
    <w:name w:val="c33"/>
    <w:basedOn w:val="a"/>
    <w:rsid w:val="00B045F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58">
    <w:name w:val="c58"/>
    <w:basedOn w:val="a"/>
    <w:rsid w:val="00B045F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97">
    <w:name w:val="c97"/>
    <w:basedOn w:val="a"/>
    <w:rsid w:val="00B045F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10">
    <w:name w:val="c10"/>
    <w:basedOn w:val="a0"/>
    <w:rsid w:val="00B045F2"/>
  </w:style>
  <w:style w:type="character" w:customStyle="1" w:styleId="c7">
    <w:name w:val="c7"/>
    <w:basedOn w:val="a0"/>
    <w:rsid w:val="00B045F2"/>
  </w:style>
  <w:style w:type="character" w:customStyle="1" w:styleId="c8">
    <w:name w:val="c8"/>
    <w:basedOn w:val="a0"/>
    <w:rsid w:val="00B045F2"/>
  </w:style>
  <w:style w:type="paragraph" w:customStyle="1" w:styleId="c17">
    <w:name w:val="c17"/>
    <w:basedOn w:val="a"/>
    <w:rsid w:val="00B045F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59">
    <w:name w:val="c59"/>
    <w:basedOn w:val="a0"/>
    <w:rsid w:val="00B045F2"/>
  </w:style>
  <w:style w:type="paragraph" w:customStyle="1" w:styleId="c61">
    <w:name w:val="c61"/>
    <w:basedOn w:val="a"/>
    <w:rsid w:val="00B045F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60">
    <w:name w:val="c60"/>
    <w:basedOn w:val="a0"/>
    <w:rsid w:val="00B045F2"/>
  </w:style>
  <w:style w:type="paragraph" w:customStyle="1" w:styleId="c18">
    <w:name w:val="c18"/>
    <w:basedOn w:val="a"/>
    <w:rsid w:val="00B045F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19">
    <w:name w:val="c19"/>
    <w:basedOn w:val="a0"/>
    <w:rsid w:val="00B045F2"/>
  </w:style>
  <w:style w:type="character" w:customStyle="1" w:styleId="c32">
    <w:name w:val="c32"/>
    <w:basedOn w:val="a0"/>
    <w:rsid w:val="00B045F2"/>
  </w:style>
  <w:style w:type="paragraph" w:styleId="a6">
    <w:name w:val="Balloon Text"/>
    <w:basedOn w:val="a"/>
    <w:link w:val="a7"/>
    <w:uiPriority w:val="99"/>
    <w:semiHidden/>
    <w:unhideWhenUsed/>
    <w:rsid w:val="008714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43E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2851-C120-434C-B7A4-BE8CD352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6049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Школа1 Школа1</cp:lastModifiedBy>
  <cp:revision>2</cp:revision>
  <cp:lastPrinted>2023-09-05T07:11:00Z</cp:lastPrinted>
  <dcterms:created xsi:type="dcterms:W3CDTF">2023-10-24T04:49:00Z</dcterms:created>
  <dcterms:modified xsi:type="dcterms:W3CDTF">2023-10-24T04:49:00Z</dcterms:modified>
</cp:coreProperties>
</file>